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4374C" w:rsidRPr="00BE3E9F" w:rsidRDefault="0024374C">
      <w:pPr>
        <w:ind w:right="-2"/>
        <w:rPr>
          <w:rFonts w:ascii="Calibri" w:hAnsi="Calibri" w:cs="Calibri"/>
          <w:sz w:val="22"/>
          <w:szCs w:val="22"/>
        </w:rPr>
      </w:pPr>
    </w:p>
    <w:p w:rsidR="0044381D" w:rsidRDefault="00020FCE" w:rsidP="0044381D">
      <w:pPr>
        <w:pStyle w:val="Nagwek1"/>
        <w:ind w:left="0" w:right="-2" w:firstLine="0"/>
        <w:jc w:val="center"/>
        <w:rPr>
          <w:rFonts w:ascii="Calibri" w:hAnsi="Calibri" w:cs="Calibri"/>
          <w:caps/>
          <w:sz w:val="22"/>
          <w:szCs w:val="22"/>
        </w:rPr>
      </w:pPr>
      <w:r w:rsidRPr="00020FCE">
        <w:rPr>
          <w:rFonts w:ascii="Calibri" w:hAnsi="Calibri" w:cs="Calibri"/>
          <w:sz w:val="22"/>
          <w:szCs w:val="22"/>
        </w:rPr>
        <w:t xml:space="preserve">FORMULARZ PRZYGOTOWANIA POROZUMIENIA lub </w:t>
      </w:r>
      <w:r w:rsidRPr="00020FCE">
        <w:rPr>
          <w:rFonts w:ascii="Calibri" w:hAnsi="Calibri" w:cs="Calibri"/>
          <w:caps/>
          <w:sz w:val="22"/>
          <w:szCs w:val="22"/>
        </w:rPr>
        <w:t>skierowania NA PRAKTYKI</w:t>
      </w:r>
    </w:p>
    <w:p w:rsidR="0044381D" w:rsidRPr="0044381D" w:rsidRDefault="0044381D" w:rsidP="0044381D"/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27"/>
      </w:tblGrid>
      <w:tr w:rsidR="00CE57C7" w:rsidRPr="00A67E2A" w:rsidTr="00A67E2A">
        <w:tc>
          <w:tcPr>
            <w:tcW w:w="2552" w:type="dxa"/>
            <w:shd w:val="clear" w:color="auto" w:fill="auto"/>
            <w:vAlign w:val="center"/>
          </w:tcPr>
          <w:p w:rsidR="00CE57C7" w:rsidRPr="00A67E2A" w:rsidRDefault="00CE57C7" w:rsidP="00A67E2A">
            <w:pPr>
              <w:pStyle w:val="Nagwek1"/>
              <w:ind w:left="0" w:right="-2" w:firstLine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A67E2A">
              <w:rPr>
                <w:rFonts w:ascii="Calibri" w:hAnsi="Calibri" w:cs="Calibri"/>
                <w:bCs w:val="0"/>
                <w:sz w:val="22"/>
                <w:szCs w:val="22"/>
              </w:rPr>
              <w:t>Nr umowy</w:t>
            </w:r>
          </w:p>
          <w:p w:rsidR="00CE57C7" w:rsidRPr="00A67E2A" w:rsidRDefault="00CE57C7" w:rsidP="00A67E2A">
            <w:pPr>
              <w:pStyle w:val="Nagwek1"/>
              <w:ind w:left="0" w:right="70" w:firstLin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7E2A">
              <w:rPr>
                <w:rFonts w:ascii="Calibri" w:hAnsi="Calibri" w:cs="Calibri"/>
                <w:b w:val="0"/>
                <w:sz w:val="18"/>
                <w:szCs w:val="22"/>
              </w:rPr>
              <w:t>UZUPEŁNIA BIURO KARIER UW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E57C7" w:rsidRPr="00A67E2A" w:rsidRDefault="00CE57C7" w:rsidP="00A67E2A">
            <w:pPr>
              <w:pStyle w:val="Nagwek1"/>
              <w:ind w:left="0" w:right="-2" w:firstLine="0"/>
              <w:jc w:val="center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A67E2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E2A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A67E2A">
              <w:rPr>
                <w:rFonts w:ascii="Calibri" w:hAnsi="Calibri" w:cs="Calibri"/>
                <w:sz w:val="22"/>
                <w:szCs w:val="22"/>
              </w:rPr>
            </w:r>
            <w:r w:rsidRPr="00A67E2A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7E2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A67E2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A67E2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A67E2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A67E2A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A67E2A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A32D97" w:rsidRPr="00BE3E9F" w:rsidRDefault="00A32D97" w:rsidP="0044381D">
      <w:pPr>
        <w:pStyle w:val="Nagwek1"/>
        <w:ind w:left="0" w:right="-2" w:firstLine="0"/>
        <w:jc w:val="center"/>
        <w:rPr>
          <w:rFonts w:ascii="Calibri" w:hAnsi="Calibri" w:cs="Calibri"/>
          <w:b w:val="0"/>
          <w:sz w:val="22"/>
          <w:szCs w:val="22"/>
        </w:rPr>
      </w:pPr>
    </w:p>
    <w:p w:rsidR="00A32D97" w:rsidRPr="00CE57C7" w:rsidRDefault="0024374C" w:rsidP="00CE57C7">
      <w:pPr>
        <w:pStyle w:val="Nagwek1"/>
        <w:ind w:left="0" w:right="70" w:firstLine="0"/>
        <w:rPr>
          <w:rFonts w:ascii="Calibri" w:hAnsi="Calibri" w:cs="Calibri"/>
          <w:sz w:val="22"/>
          <w:szCs w:val="22"/>
        </w:rPr>
      </w:pPr>
      <w:r w:rsidRPr="00CE57C7">
        <w:rPr>
          <w:rFonts w:ascii="Calibri" w:hAnsi="Calibri" w:cs="Calibri"/>
          <w:caps/>
          <w:sz w:val="22"/>
          <w:szCs w:val="22"/>
        </w:rPr>
        <w:tab/>
      </w:r>
      <w:r w:rsidR="00020FCE" w:rsidRPr="00CE57C7">
        <w:rPr>
          <w:rFonts w:ascii="Calibri" w:hAnsi="Calibri" w:cs="Calibri"/>
          <w:caps/>
          <w:sz w:val="22"/>
          <w:szCs w:val="22"/>
        </w:rPr>
        <w:tab/>
      </w:r>
      <w:r w:rsidR="00020FCE" w:rsidRPr="00CE57C7">
        <w:rPr>
          <w:rFonts w:ascii="Calibri" w:hAnsi="Calibri" w:cs="Calibri"/>
          <w:caps/>
          <w:sz w:val="22"/>
          <w:szCs w:val="22"/>
        </w:rPr>
        <w:tab/>
      </w:r>
      <w:r w:rsidR="00020FCE" w:rsidRPr="00CE57C7">
        <w:rPr>
          <w:rFonts w:ascii="Calibri" w:hAnsi="Calibri" w:cs="Calibri"/>
          <w:caps/>
          <w:sz w:val="22"/>
          <w:szCs w:val="22"/>
        </w:rPr>
        <w:tab/>
      </w:r>
      <w:r w:rsidR="00020FCE" w:rsidRPr="00CE57C7">
        <w:rPr>
          <w:rFonts w:ascii="Calibri" w:hAnsi="Calibri" w:cs="Calibri"/>
          <w:caps/>
          <w:sz w:val="22"/>
          <w:szCs w:val="22"/>
        </w:rPr>
        <w:tab/>
      </w:r>
      <w:r w:rsidR="00020FCE" w:rsidRPr="00CE57C7">
        <w:rPr>
          <w:rFonts w:ascii="Calibri" w:hAnsi="Calibri" w:cs="Calibri"/>
          <w:caps/>
          <w:sz w:val="22"/>
          <w:szCs w:val="22"/>
        </w:rPr>
        <w:tab/>
      </w:r>
      <w:r w:rsidR="00020FCE" w:rsidRPr="00CE57C7">
        <w:rPr>
          <w:rFonts w:ascii="Calibri" w:hAnsi="Calibri" w:cs="Calibri"/>
          <w:sz w:val="22"/>
          <w:szCs w:val="22"/>
        </w:rPr>
        <w:t>DANE STUDENTA: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8"/>
        <w:gridCol w:w="5852"/>
      </w:tblGrid>
      <w:tr w:rsidR="00A32D97" w:rsidRPr="00BE3E9F" w:rsidTr="002F1E8B">
        <w:trPr>
          <w:trHeight w:val="605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97" w:rsidRPr="00BE3E9F" w:rsidRDefault="00A32D97" w:rsidP="00D15C8A">
            <w:pPr>
              <w:rPr>
                <w:rFonts w:ascii="Calibri" w:hAnsi="Calibri" w:cs="Calibri"/>
                <w:sz w:val="22"/>
                <w:szCs w:val="22"/>
              </w:rPr>
            </w:pPr>
            <w:r w:rsidRPr="00BE3E9F">
              <w:rPr>
                <w:rFonts w:ascii="Calibri" w:hAnsi="Calibri" w:cs="Calibri"/>
                <w:sz w:val="22"/>
                <w:szCs w:val="22"/>
              </w:rPr>
              <w:t>IMIĘ  I  NAZWISKO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D97" w:rsidRPr="00BE3E9F" w:rsidRDefault="00DE373F" w:rsidP="00AF402D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IMIĘNAZWISKO"/>
                  <w:enabled/>
                  <w:calcOnExit w:val="0"/>
                  <w:textInput/>
                </w:ffData>
              </w:fldChar>
            </w:r>
            <w:bookmarkStart w:id="0" w:name="IMIĘNAZWISKO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AF402D">
              <w:rPr>
                <w:rFonts w:ascii="Calibri" w:hAnsi="Calibri" w:cs="Calibri"/>
                <w:sz w:val="22"/>
                <w:szCs w:val="22"/>
              </w:rPr>
              <w:t> </w:t>
            </w:r>
            <w:r w:rsidR="00AF402D">
              <w:rPr>
                <w:rFonts w:ascii="Calibri" w:hAnsi="Calibri" w:cs="Calibri"/>
                <w:sz w:val="22"/>
                <w:szCs w:val="22"/>
              </w:rPr>
              <w:t> </w:t>
            </w:r>
            <w:r w:rsidR="00AF402D">
              <w:rPr>
                <w:rFonts w:ascii="Calibri" w:hAnsi="Calibri" w:cs="Calibri"/>
                <w:sz w:val="22"/>
                <w:szCs w:val="22"/>
              </w:rPr>
              <w:t> </w:t>
            </w:r>
            <w:r w:rsidR="00AF402D">
              <w:rPr>
                <w:rFonts w:ascii="Calibri" w:hAnsi="Calibri" w:cs="Calibri"/>
                <w:sz w:val="22"/>
                <w:szCs w:val="22"/>
              </w:rPr>
              <w:t> </w:t>
            </w:r>
            <w:r w:rsidR="00AF402D"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A32D97" w:rsidRPr="00BE3E9F" w:rsidTr="002F1E8B"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97" w:rsidRPr="00BE3E9F" w:rsidRDefault="00A32D97">
            <w:pPr>
              <w:rPr>
                <w:rFonts w:ascii="Calibri" w:hAnsi="Calibri" w:cs="Calibri"/>
                <w:sz w:val="22"/>
                <w:szCs w:val="22"/>
              </w:rPr>
            </w:pPr>
            <w:r w:rsidRPr="00BE3E9F">
              <w:rPr>
                <w:rFonts w:ascii="Calibri" w:hAnsi="Calibri" w:cs="Calibri"/>
                <w:sz w:val="22"/>
                <w:szCs w:val="22"/>
              </w:rPr>
              <w:t xml:space="preserve">WYDZIAŁ </w:t>
            </w:r>
            <w:r w:rsidR="00D42B7C" w:rsidRPr="00BE3E9F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 w:rsidRPr="00BE3E9F">
              <w:rPr>
                <w:rFonts w:ascii="Calibri" w:hAnsi="Calibri" w:cs="Calibri"/>
                <w:sz w:val="22"/>
                <w:szCs w:val="22"/>
              </w:rPr>
              <w:t>KIERUNEK STUDIÓW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E8B" w:rsidRDefault="002E136C" w:rsidP="00DE37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Wydział </w:t>
            </w:r>
            <w:r w:rsidR="00DE373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="00DE373F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DE373F">
              <w:rPr>
                <w:rFonts w:ascii="Calibri" w:hAnsi="Calibri" w:cs="Calibri"/>
                <w:sz w:val="22"/>
                <w:szCs w:val="22"/>
              </w:rPr>
            </w:r>
            <w:r w:rsidR="00DE373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DE373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E373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E373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E373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E373F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DE373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  <w:r>
              <w:rPr>
                <w:rFonts w:ascii="Calibri" w:hAnsi="Calibri" w:cs="Calibri"/>
                <w:sz w:val="22"/>
                <w:szCs w:val="22"/>
              </w:rPr>
              <w:t xml:space="preserve"> Uniwersytetu Warszawskiego</w:t>
            </w:r>
          </w:p>
          <w:p w:rsidR="002E136C" w:rsidRDefault="002E136C" w:rsidP="00DE37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Kierunek: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2E136C" w:rsidRPr="00BE3E9F" w:rsidRDefault="002E136C" w:rsidP="00DE37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Specjalizacja (jeżeli dotyczy):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32D97" w:rsidRPr="00BE3E9F" w:rsidTr="002F1E8B">
        <w:trPr>
          <w:trHeight w:val="610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97" w:rsidRPr="00BE3E9F" w:rsidRDefault="00A32D97">
            <w:pPr>
              <w:rPr>
                <w:rFonts w:ascii="Calibri" w:hAnsi="Calibri" w:cs="Calibri"/>
                <w:sz w:val="22"/>
                <w:szCs w:val="22"/>
              </w:rPr>
            </w:pPr>
            <w:r w:rsidRPr="00BE3E9F">
              <w:rPr>
                <w:rFonts w:ascii="Calibri" w:hAnsi="Calibri" w:cs="Calibri"/>
                <w:sz w:val="22"/>
                <w:szCs w:val="22"/>
              </w:rPr>
              <w:t>ROK STUDIÓW,</w:t>
            </w:r>
            <w:r w:rsidR="00451F1F" w:rsidRPr="00BE3E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E3E9F">
              <w:rPr>
                <w:rFonts w:ascii="Calibri" w:hAnsi="Calibri" w:cs="Calibri"/>
                <w:sz w:val="22"/>
                <w:szCs w:val="22"/>
              </w:rPr>
              <w:t xml:space="preserve">STOPIEŃ STUDIÓW </w:t>
            </w:r>
          </w:p>
          <w:p w:rsidR="00A32D97" w:rsidRPr="00BE3E9F" w:rsidRDefault="00550BFF">
            <w:pPr>
              <w:rPr>
                <w:rFonts w:ascii="Calibri" w:hAnsi="Calibri" w:cs="Calibri"/>
                <w:sz w:val="22"/>
                <w:szCs w:val="22"/>
              </w:rPr>
            </w:pPr>
            <w:r w:rsidRPr="00BE3E9F">
              <w:rPr>
                <w:rFonts w:ascii="Calibri" w:hAnsi="Calibri" w:cs="Calibri"/>
                <w:sz w:val="18"/>
                <w:szCs w:val="22"/>
              </w:rPr>
              <w:t>(I –licencjacki,</w:t>
            </w:r>
            <w:r w:rsidR="00A32D97" w:rsidRPr="00BE3E9F">
              <w:rPr>
                <w:rFonts w:ascii="Calibri" w:hAnsi="Calibri" w:cs="Calibri"/>
                <w:sz w:val="18"/>
                <w:szCs w:val="22"/>
              </w:rPr>
              <w:t xml:space="preserve"> II </w:t>
            </w:r>
            <w:r w:rsidRPr="00BE3E9F">
              <w:rPr>
                <w:rFonts w:ascii="Calibri" w:hAnsi="Calibri" w:cs="Calibri"/>
                <w:sz w:val="18"/>
                <w:szCs w:val="22"/>
              </w:rPr>
              <w:t>–</w:t>
            </w:r>
            <w:r w:rsidR="00A32D97" w:rsidRPr="00BE3E9F">
              <w:rPr>
                <w:rFonts w:ascii="Calibri" w:hAnsi="Calibri" w:cs="Calibri"/>
                <w:sz w:val="18"/>
                <w:szCs w:val="22"/>
              </w:rPr>
              <w:t xml:space="preserve"> magisterski</w:t>
            </w:r>
            <w:r w:rsidRPr="00BE3E9F">
              <w:rPr>
                <w:rFonts w:ascii="Calibri" w:hAnsi="Calibri" w:cs="Calibri"/>
                <w:sz w:val="18"/>
                <w:szCs w:val="22"/>
              </w:rPr>
              <w:t xml:space="preserve"> lub jednolite magisterskie</w:t>
            </w:r>
            <w:r w:rsidR="00A32D97" w:rsidRPr="00BE3E9F">
              <w:rPr>
                <w:rFonts w:ascii="Calibri" w:hAnsi="Calibri" w:cs="Calibri"/>
                <w:sz w:val="18"/>
                <w:szCs w:val="22"/>
              </w:rPr>
              <w:t>)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F6F" w:rsidRDefault="00F866D4" w:rsidP="0016531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Stopień"/>
                  <w:enabled/>
                  <w:calcOnExit w:val="0"/>
                  <w:ddList>
                    <w:listEntry w:val="wybierz stopień studiów"/>
                    <w:listEntry w:val="I - studia pierwszego stopnia (licencjackie)"/>
                    <w:listEntry w:val="II - studia drugiego stopnia (magisterskie)"/>
                    <w:listEntry w:val="studia jednolite magisterskie"/>
                  </w:ddList>
                </w:ffData>
              </w:fldChar>
            </w:r>
            <w:bookmarkStart w:id="2" w:name="Stopień"/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2E3849">
              <w:rPr>
                <w:rFonts w:ascii="Calibri" w:hAnsi="Calibri" w:cs="Calibri"/>
                <w:sz w:val="22"/>
                <w:szCs w:val="22"/>
              </w:rPr>
            </w:r>
            <w:r w:rsidR="002E384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  <w:p w:rsidR="00F866D4" w:rsidRPr="00BE3E9F" w:rsidRDefault="00F866D4" w:rsidP="0016531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rok studiów"/>
                    <w:listEntry w:val="I"/>
                    <w:listEntry w:val="II"/>
                    <w:listEntry w:val="III"/>
                    <w:listEntry w:val="IV"/>
                    <w:listEntry w:val="V"/>
                  </w:ddLis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FORMDROPDOWN </w:instrText>
            </w:r>
            <w:r w:rsidR="002E3849">
              <w:rPr>
                <w:rFonts w:ascii="Calibri" w:hAnsi="Calibri" w:cs="Calibri"/>
                <w:sz w:val="22"/>
                <w:szCs w:val="22"/>
              </w:rPr>
            </w:r>
            <w:r w:rsidR="002E384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50BFF" w:rsidRPr="00BE3E9F" w:rsidTr="002F1E8B">
        <w:trPr>
          <w:trHeight w:val="408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BFF" w:rsidRPr="00BE3E9F" w:rsidRDefault="00550BFF">
            <w:pPr>
              <w:rPr>
                <w:rFonts w:ascii="Calibri" w:hAnsi="Calibri" w:cs="Calibri"/>
                <w:sz w:val="22"/>
                <w:szCs w:val="22"/>
              </w:rPr>
            </w:pPr>
            <w:r w:rsidRPr="00BE3E9F">
              <w:rPr>
                <w:rFonts w:ascii="Calibri" w:hAnsi="Calibri" w:cs="Calibri"/>
                <w:sz w:val="22"/>
                <w:szCs w:val="22"/>
              </w:rPr>
              <w:t>PESEL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BFF" w:rsidRPr="00BE3E9F" w:rsidRDefault="00DE373F" w:rsidP="00DE373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ESEL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bookmarkStart w:id="3" w:name="PESEL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</w:p>
        </w:tc>
      </w:tr>
      <w:tr w:rsidR="00A32D97" w:rsidRPr="00BE3E9F" w:rsidTr="002F1E8B">
        <w:trPr>
          <w:trHeight w:val="413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97" w:rsidRPr="00BE3E9F" w:rsidRDefault="00A32D97" w:rsidP="00D42B7C">
            <w:pPr>
              <w:rPr>
                <w:rFonts w:ascii="Calibri" w:hAnsi="Calibri" w:cs="Calibri"/>
                <w:sz w:val="22"/>
                <w:szCs w:val="22"/>
              </w:rPr>
            </w:pPr>
            <w:r w:rsidRPr="00BE3E9F">
              <w:rPr>
                <w:rFonts w:ascii="Calibri" w:hAnsi="Calibri" w:cs="Calibri"/>
                <w:sz w:val="22"/>
                <w:szCs w:val="22"/>
              </w:rPr>
              <w:t>TELEFON KONTAKTOWY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D97" w:rsidRPr="00BE3E9F" w:rsidRDefault="003D3A2D" w:rsidP="00DE373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32D97" w:rsidRPr="00BE3E9F" w:rsidTr="002F1E8B">
        <w:trPr>
          <w:trHeight w:val="449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97" w:rsidRPr="00BE3E9F" w:rsidRDefault="00A32D97">
            <w:pPr>
              <w:rPr>
                <w:rFonts w:ascii="Calibri" w:hAnsi="Calibri" w:cs="Calibri"/>
                <w:sz w:val="22"/>
                <w:szCs w:val="22"/>
              </w:rPr>
            </w:pPr>
            <w:r w:rsidRPr="00BE3E9F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D97" w:rsidRPr="00BE3E9F" w:rsidRDefault="00DE373F" w:rsidP="00DE373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IMIĘNAZWISKO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32D97" w:rsidRPr="00BE3E9F" w:rsidTr="002F1E8B">
        <w:trPr>
          <w:trHeight w:val="571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97" w:rsidRPr="00BE3E9F" w:rsidRDefault="00A32D97">
            <w:pPr>
              <w:rPr>
                <w:rFonts w:ascii="Calibri" w:hAnsi="Calibri" w:cs="Calibri"/>
                <w:sz w:val="22"/>
                <w:szCs w:val="22"/>
              </w:rPr>
            </w:pPr>
            <w:r w:rsidRPr="00BE3E9F">
              <w:rPr>
                <w:rFonts w:ascii="Calibri" w:hAnsi="Calibri" w:cs="Calibri"/>
                <w:sz w:val="22"/>
                <w:szCs w:val="22"/>
              </w:rPr>
              <w:t>DATY ROZPOCZĘCIA I ZAKOŃCZENIA PRAKTYKI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D97" w:rsidRDefault="00DE373F" w:rsidP="00DE373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OD: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DE373F" w:rsidRPr="00BE3E9F" w:rsidRDefault="00DE373F" w:rsidP="00DE373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DO: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32D97" w:rsidRPr="00BE3E9F" w:rsidTr="002F1E8B">
        <w:trPr>
          <w:trHeight w:val="976"/>
        </w:trPr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41C6" w:rsidRPr="00451F1F" w:rsidRDefault="00D42B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  ZAMIESZKANIA</w:t>
            </w:r>
          </w:p>
          <w:p w:rsidR="00A32D97" w:rsidRPr="00BE3E9F" w:rsidRDefault="00A32D97">
            <w:pPr>
              <w:rPr>
                <w:rFonts w:ascii="Calibri" w:hAnsi="Calibri" w:cs="Calibri"/>
                <w:sz w:val="22"/>
                <w:szCs w:val="22"/>
              </w:rPr>
            </w:pPr>
            <w:r w:rsidRPr="00BE3E9F">
              <w:rPr>
                <w:rFonts w:ascii="Calibri" w:hAnsi="Calibri" w:cs="Calibri"/>
                <w:sz w:val="18"/>
                <w:szCs w:val="22"/>
              </w:rPr>
              <w:t>dot. Umów trójstronnych</w:t>
            </w:r>
            <w:r w:rsidR="00550BFF" w:rsidRPr="00BE3E9F">
              <w:rPr>
                <w:rFonts w:ascii="Calibri" w:hAnsi="Calibri" w:cs="Calibri"/>
                <w:sz w:val="18"/>
                <w:szCs w:val="22"/>
              </w:rPr>
              <w:t>:</w:t>
            </w:r>
            <w:r w:rsidR="008141C6" w:rsidRPr="00BE3E9F">
              <w:rPr>
                <w:rFonts w:ascii="Calibri" w:hAnsi="Calibri" w:cs="Calibri"/>
                <w:sz w:val="18"/>
                <w:szCs w:val="22"/>
              </w:rPr>
              <w:t xml:space="preserve"> </w:t>
            </w:r>
            <w:r w:rsidRPr="00BE3E9F">
              <w:rPr>
                <w:rFonts w:ascii="Calibri" w:hAnsi="Calibri" w:cs="Calibri"/>
                <w:sz w:val="18"/>
                <w:szCs w:val="22"/>
              </w:rPr>
              <w:t>Firma – UW - praktykant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D97" w:rsidRPr="00BE3E9F" w:rsidRDefault="00DE373F" w:rsidP="00DE37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IMIĘNAZWISKO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A32D97" w:rsidRPr="00BE3E9F" w:rsidRDefault="00A32D97">
      <w:pPr>
        <w:rPr>
          <w:rFonts w:ascii="Calibri" w:hAnsi="Calibri" w:cs="Calibri"/>
          <w:b/>
          <w:sz w:val="22"/>
          <w:szCs w:val="22"/>
        </w:rPr>
      </w:pPr>
    </w:p>
    <w:p w:rsidR="00A32D97" w:rsidRPr="00BE3E9F" w:rsidRDefault="00A32D97">
      <w:pPr>
        <w:rPr>
          <w:rFonts w:ascii="Calibri" w:hAnsi="Calibri" w:cs="Calibri"/>
          <w:sz w:val="22"/>
          <w:szCs w:val="22"/>
        </w:rPr>
      </w:pPr>
      <w:r w:rsidRPr="00BE3E9F">
        <w:rPr>
          <w:rFonts w:ascii="Calibri" w:hAnsi="Calibri" w:cs="Calibri"/>
          <w:b/>
          <w:sz w:val="22"/>
          <w:szCs w:val="22"/>
        </w:rPr>
        <w:t>RODZAJ  PRAKTYKI</w:t>
      </w:r>
      <w:r w:rsidR="008141C6" w:rsidRPr="00BE3E9F">
        <w:rPr>
          <w:rFonts w:ascii="Calibri" w:hAnsi="Calibri" w:cs="Calibri"/>
          <w:b/>
          <w:sz w:val="22"/>
          <w:szCs w:val="22"/>
        </w:rPr>
        <w:t xml:space="preserve"> </w:t>
      </w:r>
      <w:r w:rsidR="008141C6" w:rsidRPr="00BE3E9F">
        <w:rPr>
          <w:rFonts w:ascii="Calibri" w:hAnsi="Calibri" w:cs="Calibri"/>
          <w:sz w:val="22"/>
          <w:szCs w:val="22"/>
        </w:rPr>
        <w:t>(zaznaczyć krzyżykiem odpowiedni kwadrat)</w:t>
      </w:r>
      <w:r w:rsidR="00020FCE" w:rsidRPr="00BE3E9F">
        <w:rPr>
          <w:rFonts w:ascii="Calibri" w:hAnsi="Calibri" w:cs="Calibri"/>
          <w:sz w:val="22"/>
          <w:szCs w:val="22"/>
        </w:rPr>
        <w:t>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5"/>
        <w:gridCol w:w="5300"/>
      </w:tblGrid>
      <w:tr w:rsidR="00550BFF" w:rsidRPr="00BE3E9F" w:rsidTr="00CB2EA4">
        <w:trPr>
          <w:trHeight w:val="1465"/>
        </w:trPr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BFF" w:rsidRPr="00BE3E9F" w:rsidRDefault="00DE373F" w:rsidP="00550BFF">
            <w:pPr>
              <w:pStyle w:val="Nagwek2"/>
              <w:ind w:left="578" w:hanging="578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Wybór1"/>
            <w:r>
              <w:rPr>
                <w:rFonts w:ascii="Calibri" w:hAnsi="Calibri" w:cs="Calibri"/>
                <w:b w:val="0"/>
                <w:sz w:val="22"/>
                <w:szCs w:val="22"/>
              </w:rPr>
              <w:instrText xml:space="preserve"> FORMCHECKBOX </w:instrText>
            </w:r>
            <w:r w:rsidR="002E3849">
              <w:rPr>
                <w:rFonts w:ascii="Calibri" w:hAnsi="Calibri" w:cs="Calibri"/>
                <w:b w:val="0"/>
                <w:sz w:val="22"/>
                <w:szCs w:val="22"/>
              </w:rPr>
            </w:r>
            <w:r w:rsidR="002E3849">
              <w:rPr>
                <w:rFonts w:ascii="Calibri" w:hAnsi="Calibri" w:cs="Calibri"/>
                <w:b w:val="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fldChar w:fldCharType="end"/>
            </w:r>
            <w:bookmarkEnd w:id="4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="00CB2EA4" w:rsidRPr="00BE3E9F">
              <w:rPr>
                <w:rFonts w:ascii="Calibri" w:hAnsi="Calibri" w:cs="Calibri"/>
                <w:b w:val="0"/>
                <w:sz w:val="22"/>
                <w:szCs w:val="22"/>
              </w:rPr>
              <w:t xml:space="preserve">PRAKTYKA OBOWIĄZKOWA – </w:t>
            </w:r>
            <w:r w:rsidR="00CB2EA4" w:rsidRPr="00BE3E9F">
              <w:rPr>
                <w:rFonts w:ascii="Calibri" w:hAnsi="Calibri" w:cs="Calibri"/>
                <w:b w:val="0"/>
                <w:sz w:val="22"/>
                <w:szCs w:val="22"/>
              </w:rPr>
              <w:br/>
              <w:t>praktyka wynikająca z programu studiów</w:t>
            </w:r>
          </w:p>
          <w:p w:rsidR="00CB2EA4" w:rsidRPr="00BE3E9F" w:rsidRDefault="008141C6" w:rsidP="008141C6">
            <w:pPr>
              <w:rPr>
                <w:rFonts w:ascii="Calibri" w:hAnsi="Calibri" w:cs="Calibri"/>
                <w:sz w:val="18"/>
              </w:rPr>
            </w:pPr>
            <w:r w:rsidRPr="00BE3E9F">
              <w:rPr>
                <w:rFonts w:ascii="Calibri" w:hAnsi="Calibri" w:cs="Calibri"/>
                <w:sz w:val="18"/>
              </w:rPr>
              <w:t>Biuro Karier UW zgłasza do ubezpieczenia, jeżeli Wydział nie wysyła studenta na praktykę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BFF" w:rsidRPr="00BE3E9F" w:rsidRDefault="00DE373F" w:rsidP="00550BFF">
            <w:pPr>
              <w:pStyle w:val="Nagwek2"/>
              <w:ind w:left="578" w:hanging="57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Wybór2"/>
            <w:r>
              <w:rPr>
                <w:rFonts w:ascii="Calibri" w:hAnsi="Calibri" w:cs="Calibri"/>
                <w:b w:val="0"/>
                <w:sz w:val="22"/>
                <w:szCs w:val="22"/>
              </w:rPr>
              <w:instrText xml:space="preserve"> FORMCHECKBOX </w:instrText>
            </w:r>
            <w:r w:rsidR="002E3849">
              <w:rPr>
                <w:rFonts w:ascii="Calibri" w:hAnsi="Calibri" w:cs="Calibri"/>
                <w:b w:val="0"/>
                <w:sz w:val="22"/>
                <w:szCs w:val="22"/>
              </w:rPr>
            </w:r>
            <w:r w:rsidR="002E3849">
              <w:rPr>
                <w:rFonts w:ascii="Calibri" w:hAnsi="Calibri" w:cs="Calibri"/>
                <w:b w:val="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fldChar w:fldCharType="end"/>
            </w:r>
            <w:bookmarkEnd w:id="5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 w:rsidR="00CB2EA4" w:rsidRPr="00BE3E9F">
              <w:rPr>
                <w:rFonts w:ascii="Calibri" w:hAnsi="Calibri" w:cs="Calibri"/>
                <w:b w:val="0"/>
                <w:sz w:val="22"/>
                <w:szCs w:val="22"/>
              </w:rPr>
              <w:t xml:space="preserve">PRAKTYKA NIEOBOWIĄZKOWA - </w:t>
            </w:r>
            <w:r w:rsidR="00CB2EA4" w:rsidRPr="00BE3E9F">
              <w:rPr>
                <w:rFonts w:ascii="Calibri" w:hAnsi="Calibri" w:cs="Calibri"/>
                <w:b w:val="0"/>
                <w:sz w:val="22"/>
                <w:szCs w:val="22"/>
              </w:rPr>
              <w:br/>
            </w:r>
            <w:r w:rsidR="00CB2EA4" w:rsidRPr="00CB2EA4">
              <w:rPr>
                <w:rFonts w:ascii="Calibri" w:hAnsi="Calibri" w:cs="Calibri"/>
                <w:b w:val="0"/>
                <w:sz w:val="22"/>
                <w:szCs w:val="22"/>
              </w:rPr>
              <w:t xml:space="preserve">praktyka </w:t>
            </w:r>
            <w:r w:rsidR="00020FCE">
              <w:rPr>
                <w:rFonts w:ascii="Calibri" w:hAnsi="Calibri" w:cs="Calibri"/>
                <w:b w:val="0"/>
                <w:sz w:val="22"/>
                <w:szCs w:val="22"/>
              </w:rPr>
              <w:t>nie</w:t>
            </w:r>
            <w:r w:rsidR="00CB2EA4" w:rsidRPr="00CB2EA4">
              <w:rPr>
                <w:rFonts w:ascii="Calibri" w:hAnsi="Calibri" w:cs="Calibri"/>
                <w:b w:val="0"/>
                <w:sz w:val="22"/>
                <w:szCs w:val="22"/>
              </w:rPr>
              <w:t>wynikająca z programu studiów</w:t>
            </w:r>
          </w:p>
          <w:p w:rsidR="00CB2EA4" w:rsidRPr="00BE3E9F" w:rsidRDefault="008141C6" w:rsidP="008141C6">
            <w:pPr>
              <w:rPr>
                <w:rFonts w:ascii="Calibri" w:hAnsi="Calibri" w:cs="Calibri"/>
                <w:sz w:val="18"/>
              </w:rPr>
            </w:pPr>
            <w:r w:rsidRPr="00BE3E9F">
              <w:rPr>
                <w:rFonts w:ascii="Calibri" w:hAnsi="Calibri" w:cs="Calibri"/>
                <w:sz w:val="18"/>
              </w:rPr>
              <w:t>Praktykant we własnym zakresie zapewnia sobie ubezpieczenie od NNW na czas trwania praktyk</w:t>
            </w:r>
          </w:p>
        </w:tc>
      </w:tr>
    </w:tbl>
    <w:p w:rsidR="00A32D97" w:rsidRPr="00BE3E9F" w:rsidRDefault="00A32D97">
      <w:pPr>
        <w:rPr>
          <w:rFonts w:ascii="Calibri" w:hAnsi="Calibri" w:cs="Calibri"/>
          <w:sz w:val="22"/>
          <w:szCs w:val="22"/>
        </w:rPr>
      </w:pPr>
    </w:p>
    <w:p w:rsidR="00A32D97" w:rsidRPr="00BE3E9F" w:rsidRDefault="00C730C8" w:rsidP="00020FCE">
      <w:pPr>
        <w:pStyle w:val="Nagwek1"/>
        <w:rPr>
          <w:rFonts w:ascii="Calibri" w:hAnsi="Calibri" w:cs="Calibri"/>
          <w:sz w:val="22"/>
          <w:szCs w:val="22"/>
        </w:rPr>
      </w:pPr>
      <w:r w:rsidRPr="00BE3E9F">
        <w:rPr>
          <w:rFonts w:ascii="Calibri" w:hAnsi="Calibri" w:cs="Calibri"/>
          <w:sz w:val="22"/>
          <w:szCs w:val="22"/>
        </w:rPr>
        <w:t>DANE</w:t>
      </w:r>
      <w:r w:rsidR="00A32D97" w:rsidRPr="00BE3E9F">
        <w:rPr>
          <w:rFonts w:ascii="Calibri" w:hAnsi="Calibri" w:cs="Calibri"/>
          <w:sz w:val="22"/>
          <w:szCs w:val="22"/>
        </w:rPr>
        <w:t xml:space="preserve"> FIRMY</w:t>
      </w:r>
      <w:r w:rsidR="00A32D97" w:rsidRPr="00BE3E9F">
        <w:rPr>
          <w:rFonts w:ascii="Calibri" w:hAnsi="Calibri" w:cs="Calibri"/>
          <w:b w:val="0"/>
          <w:sz w:val="22"/>
          <w:szCs w:val="22"/>
        </w:rPr>
        <w:t xml:space="preserve">, GDZIE </w:t>
      </w:r>
      <w:r w:rsidR="008141C6" w:rsidRPr="00BE3E9F">
        <w:rPr>
          <w:rFonts w:ascii="Calibri" w:hAnsi="Calibri" w:cs="Calibri"/>
          <w:b w:val="0"/>
          <w:sz w:val="22"/>
          <w:szCs w:val="22"/>
        </w:rPr>
        <w:t xml:space="preserve">ODBYWANA </w:t>
      </w:r>
      <w:r w:rsidR="00A32D97" w:rsidRPr="00BE3E9F">
        <w:rPr>
          <w:rFonts w:ascii="Calibri" w:hAnsi="Calibri" w:cs="Calibri"/>
          <w:b w:val="0"/>
          <w:sz w:val="22"/>
          <w:szCs w:val="22"/>
        </w:rPr>
        <w:t>BĘDZIE PRAKTYKA</w:t>
      </w:r>
      <w:r w:rsidR="00020FCE" w:rsidRPr="00BE3E9F">
        <w:rPr>
          <w:rFonts w:ascii="Calibri" w:hAnsi="Calibri" w:cs="Calibri"/>
          <w:b w:val="0"/>
          <w:sz w:val="22"/>
          <w:szCs w:val="22"/>
        </w:rPr>
        <w:t>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6428"/>
      </w:tblGrid>
      <w:tr w:rsidR="00A32D97" w:rsidRPr="00BE3E9F" w:rsidTr="00DE373F">
        <w:trPr>
          <w:trHeight w:val="92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F1F" w:rsidRPr="00BE3E9F" w:rsidRDefault="00A32D97" w:rsidP="00550BFF">
            <w:pPr>
              <w:pStyle w:val="Tekstpodstawowy"/>
              <w:rPr>
                <w:rFonts w:ascii="Calibri" w:hAnsi="Calibri" w:cs="Calibri"/>
                <w:szCs w:val="22"/>
              </w:rPr>
            </w:pPr>
            <w:r w:rsidRPr="00BE3E9F">
              <w:rPr>
                <w:rFonts w:ascii="Calibri" w:hAnsi="Calibri" w:cs="Calibri"/>
                <w:szCs w:val="22"/>
              </w:rPr>
              <w:t>NAZWA FIRMY</w:t>
            </w:r>
          </w:p>
          <w:p w:rsidR="00A32D97" w:rsidRPr="00BE3E9F" w:rsidRDefault="00550BFF" w:rsidP="00550BFF">
            <w:pPr>
              <w:pStyle w:val="Tekstpodstawowy"/>
              <w:rPr>
                <w:rFonts w:ascii="Calibri" w:hAnsi="Calibri" w:cs="Calibri"/>
                <w:szCs w:val="22"/>
              </w:rPr>
            </w:pPr>
            <w:r w:rsidRPr="00BE3E9F">
              <w:rPr>
                <w:rFonts w:ascii="Calibri" w:hAnsi="Calibri" w:cs="Calibri"/>
                <w:sz w:val="18"/>
                <w:szCs w:val="22"/>
              </w:rPr>
              <w:t>wraz z forma prawną</w:t>
            </w:r>
            <w:r w:rsidR="00A32D97" w:rsidRPr="00BE3E9F">
              <w:rPr>
                <w:rFonts w:ascii="Calibri" w:hAnsi="Calibri" w:cs="Calibri"/>
                <w:sz w:val="18"/>
                <w:szCs w:val="22"/>
              </w:rPr>
              <w:t xml:space="preserve"> 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D97" w:rsidRPr="00BE3E9F" w:rsidRDefault="00A32D9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173F4" w:rsidRPr="00BE3E9F" w:rsidRDefault="00DE37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6" w:name="Tekst3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</w:p>
          <w:p w:rsidR="005173F4" w:rsidRPr="00BE3E9F" w:rsidRDefault="005173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50BFF" w:rsidRPr="00BE3E9F" w:rsidTr="00DE373F">
        <w:trPr>
          <w:trHeight w:val="671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BFF" w:rsidRPr="00BE3E9F" w:rsidRDefault="00550BFF" w:rsidP="00451F1F">
            <w:pPr>
              <w:pStyle w:val="Tekstpodstawowy"/>
              <w:rPr>
                <w:rFonts w:ascii="Calibri" w:hAnsi="Calibri" w:cs="Calibri"/>
                <w:szCs w:val="22"/>
              </w:rPr>
            </w:pPr>
            <w:r w:rsidRPr="00550BFF">
              <w:rPr>
                <w:rFonts w:ascii="Calibri" w:hAnsi="Calibri" w:cs="Calibri"/>
                <w:szCs w:val="22"/>
              </w:rPr>
              <w:t>DZIAŁ/SEKCJA</w:t>
            </w:r>
            <w:r w:rsidR="00451F1F">
              <w:rPr>
                <w:rFonts w:ascii="Calibri" w:hAnsi="Calibri" w:cs="Calibri"/>
                <w:szCs w:val="22"/>
              </w:rPr>
              <w:t>/</w:t>
            </w:r>
            <w:r w:rsidRPr="00550BFF">
              <w:rPr>
                <w:rFonts w:ascii="Calibri" w:hAnsi="Calibri" w:cs="Calibri"/>
                <w:szCs w:val="22"/>
              </w:rPr>
              <w:t>DEPARTAMENT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BFF" w:rsidRPr="00BE3E9F" w:rsidRDefault="00DE37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7" w:name="Tekst4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bookmarkStart w:id="8" w:name="_GoBack"/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bookmarkEnd w:id="8"/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"/>
          </w:p>
        </w:tc>
      </w:tr>
      <w:tr w:rsidR="00550BFF" w:rsidRPr="00BE3E9F" w:rsidTr="00DE373F">
        <w:trPr>
          <w:trHeight w:val="313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0BFF" w:rsidRPr="00BE3E9F" w:rsidRDefault="00550BFF">
            <w:pPr>
              <w:pStyle w:val="Tekstpodstawowy"/>
              <w:rPr>
                <w:rFonts w:ascii="Calibri" w:hAnsi="Calibri" w:cs="Calibri"/>
                <w:szCs w:val="22"/>
              </w:rPr>
            </w:pPr>
            <w:r w:rsidRPr="00BE3E9F">
              <w:rPr>
                <w:rFonts w:ascii="Calibri" w:hAnsi="Calibri" w:cs="Calibri"/>
                <w:szCs w:val="22"/>
              </w:rPr>
              <w:t>NIP, REGON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0BFF" w:rsidRDefault="00DE37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" w:name="Tekst5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"/>
          </w:p>
          <w:p w:rsidR="00DE373F" w:rsidRPr="00BE3E9F" w:rsidRDefault="00DE37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REGON: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32D97" w:rsidRPr="00BE3E9F" w:rsidTr="00DE373F">
        <w:trPr>
          <w:trHeight w:val="98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97" w:rsidRPr="00BE3E9F" w:rsidRDefault="005717FE">
            <w:pPr>
              <w:rPr>
                <w:rFonts w:ascii="Calibri" w:hAnsi="Calibri" w:cs="Calibri"/>
                <w:sz w:val="22"/>
                <w:szCs w:val="22"/>
              </w:rPr>
            </w:pPr>
            <w:r w:rsidRPr="00BE3E9F">
              <w:rPr>
                <w:rFonts w:ascii="Calibri" w:hAnsi="Calibri" w:cs="Calibri"/>
                <w:sz w:val="22"/>
                <w:szCs w:val="22"/>
              </w:rPr>
              <w:t xml:space="preserve">ADRES FIRMY </w:t>
            </w:r>
          </w:p>
          <w:p w:rsidR="00A32D97" w:rsidRPr="00BE3E9F" w:rsidRDefault="00A32D97" w:rsidP="00550BFF">
            <w:pPr>
              <w:rPr>
                <w:rFonts w:ascii="Calibri" w:hAnsi="Calibri" w:cs="Calibri"/>
                <w:sz w:val="22"/>
                <w:szCs w:val="22"/>
              </w:rPr>
            </w:pPr>
            <w:r w:rsidRPr="00BE3E9F">
              <w:rPr>
                <w:rFonts w:ascii="Calibri" w:hAnsi="Calibri" w:cs="Calibri"/>
                <w:sz w:val="18"/>
                <w:szCs w:val="22"/>
              </w:rPr>
              <w:t>Nie dotyczy  umów długoterminowych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3F4" w:rsidRPr="00BE3E9F" w:rsidRDefault="00DE373F" w:rsidP="00F57EE3">
            <w:pPr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32D97" w:rsidRPr="00BE3E9F" w:rsidTr="00DE373F">
        <w:trPr>
          <w:trHeight w:val="117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1F1F" w:rsidRPr="005717FE" w:rsidRDefault="00A32D97" w:rsidP="00451F1F">
            <w:pPr>
              <w:rPr>
                <w:rFonts w:ascii="Calibri" w:hAnsi="Calibri" w:cs="Calibri"/>
                <w:sz w:val="22"/>
                <w:szCs w:val="22"/>
              </w:rPr>
            </w:pPr>
            <w:r w:rsidRPr="00BE3E9F">
              <w:rPr>
                <w:rFonts w:ascii="Calibri" w:hAnsi="Calibri" w:cs="Calibri"/>
                <w:sz w:val="22"/>
                <w:szCs w:val="22"/>
              </w:rPr>
              <w:t>IMIĘ I NAZWISKO</w:t>
            </w:r>
            <w:r w:rsidR="005717FE" w:rsidRPr="00BE3E9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5717FE" w:rsidRPr="005717FE">
              <w:rPr>
                <w:rFonts w:ascii="Calibri" w:hAnsi="Calibri" w:cs="Calibri"/>
                <w:sz w:val="22"/>
                <w:szCs w:val="22"/>
              </w:rPr>
              <w:t>STANOWISKO/TYTUŁ NAUKOWY</w:t>
            </w:r>
            <w:r w:rsidRPr="00BE3E9F">
              <w:rPr>
                <w:rFonts w:ascii="Calibri" w:hAnsi="Calibri" w:cs="Calibri"/>
                <w:sz w:val="22"/>
                <w:szCs w:val="22"/>
              </w:rPr>
              <w:t xml:space="preserve"> OSOBY PODPISUJĄC</w:t>
            </w:r>
            <w:r w:rsidR="00451F1F" w:rsidRPr="00BE3E9F">
              <w:rPr>
                <w:rFonts w:ascii="Calibri" w:hAnsi="Calibri" w:cs="Calibri"/>
                <w:sz w:val="22"/>
                <w:szCs w:val="22"/>
              </w:rPr>
              <w:t>EJ POROZUMIENIE ZE STRONY FIRMY</w:t>
            </w:r>
          </w:p>
          <w:p w:rsidR="00A32D97" w:rsidRPr="00BE3E9F" w:rsidRDefault="00A32D97" w:rsidP="00550BFF">
            <w:pPr>
              <w:rPr>
                <w:rFonts w:ascii="Calibri" w:hAnsi="Calibri" w:cs="Calibri"/>
                <w:sz w:val="22"/>
                <w:szCs w:val="22"/>
              </w:rPr>
            </w:pPr>
            <w:r w:rsidRPr="00BE3E9F">
              <w:rPr>
                <w:rFonts w:ascii="Calibri" w:hAnsi="Calibri" w:cs="Calibri"/>
                <w:sz w:val="18"/>
                <w:szCs w:val="22"/>
              </w:rPr>
              <w:t>Nie dotyczy  umów długoterminowych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D97" w:rsidRDefault="00DE373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IMIĘ I NAZWISKO: </w:t>
            </w:r>
          </w:p>
          <w:p w:rsidR="00DE373F" w:rsidRDefault="00DE373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DE373F" w:rsidRDefault="00DE373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STANOWISKO/TYTUŁ NAUKOWY:</w:t>
            </w:r>
          </w:p>
          <w:p w:rsidR="00DE373F" w:rsidRPr="00BE3E9F" w:rsidRDefault="00DE373F">
            <w:pPr>
              <w:snapToGrid w:val="0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32D97" w:rsidRPr="00BE3E9F" w:rsidTr="00DE373F">
        <w:trPr>
          <w:trHeight w:val="8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D97" w:rsidRPr="00BE3E9F" w:rsidRDefault="00A32D97" w:rsidP="005717FE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2"/>
                <w:szCs w:val="22"/>
              </w:rPr>
            </w:pPr>
            <w:r w:rsidRPr="00BE3E9F">
              <w:rPr>
                <w:rFonts w:ascii="Calibri" w:hAnsi="Calibri" w:cs="Calibri"/>
                <w:sz w:val="22"/>
                <w:szCs w:val="22"/>
              </w:rPr>
              <w:t>IMIĘ I NAZWISKO</w:t>
            </w:r>
            <w:r w:rsidR="005717FE" w:rsidRPr="00BE3E9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5717FE" w:rsidRPr="005717FE">
              <w:rPr>
                <w:rFonts w:ascii="Calibri" w:hAnsi="Calibri" w:cs="Calibri"/>
                <w:sz w:val="22"/>
                <w:szCs w:val="22"/>
              </w:rPr>
              <w:t>STANOWISKO</w:t>
            </w:r>
            <w:r w:rsidRPr="00BE3E9F">
              <w:rPr>
                <w:rFonts w:ascii="Calibri" w:hAnsi="Calibri" w:cs="Calibri"/>
                <w:sz w:val="22"/>
                <w:szCs w:val="22"/>
              </w:rPr>
              <w:t xml:space="preserve"> OPIEKUNA PRAKTYK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73F" w:rsidRDefault="00DE373F" w:rsidP="00DE373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IMIĘ I NAZWISKO: </w:t>
            </w:r>
          </w:p>
          <w:p w:rsidR="00DE373F" w:rsidRDefault="00DE373F" w:rsidP="00DE373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DE373F" w:rsidRDefault="00DE373F" w:rsidP="00DE373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STANOWISKO/TYTUŁ NAUKOWY:</w:t>
            </w:r>
          </w:p>
          <w:p w:rsidR="00A32D97" w:rsidRPr="00BE3E9F" w:rsidRDefault="00DE373F" w:rsidP="00DE373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50BFF" w:rsidRPr="00BE3E9F" w:rsidTr="00DE373F">
        <w:trPr>
          <w:trHeight w:val="507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5C8A" w:rsidRPr="00D15C8A" w:rsidRDefault="00550BFF" w:rsidP="00D15C8A">
            <w:pPr>
              <w:rPr>
                <w:rFonts w:ascii="Calibri" w:hAnsi="Calibri" w:cs="Calibri"/>
                <w:sz w:val="22"/>
                <w:szCs w:val="22"/>
              </w:rPr>
            </w:pPr>
            <w:r w:rsidRPr="00BE3E9F">
              <w:rPr>
                <w:rFonts w:ascii="Calibri" w:hAnsi="Calibri" w:cs="Calibri"/>
                <w:sz w:val="22"/>
                <w:szCs w:val="22"/>
              </w:rPr>
              <w:t xml:space="preserve">ADRES E-MAIL </w:t>
            </w:r>
            <w:r w:rsidR="00D15C8A" w:rsidRPr="00BE3E9F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 w:rsidR="00D15C8A" w:rsidRPr="00D15C8A">
              <w:rPr>
                <w:rFonts w:ascii="Calibri" w:hAnsi="Calibri" w:cs="Calibri"/>
                <w:sz w:val="22"/>
                <w:szCs w:val="22"/>
              </w:rPr>
              <w:t xml:space="preserve">TELEFON KONTAKTOWY </w:t>
            </w:r>
          </w:p>
          <w:p w:rsidR="00550BFF" w:rsidRPr="00BE3E9F" w:rsidRDefault="00550BFF">
            <w:pPr>
              <w:rPr>
                <w:rFonts w:ascii="Calibri" w:hAnsi="Calibri" w:cs="Calibri"/>
                <w:sz w:val="22"/>
                <w:szCs w:val="22"/>
              </w:rPr>
            </w:pPr>
            <w:r w:rsidRPr="00BE3E9F">
              <w:rPr>
                <w:rFonts w:ascii="Calibri" w:hAnsi="Calibri" w:cs="Calibri"/>
                <w:sz w:val="22"/>
                <w:szCs w:val="22"/>
              </w:rPr>
              <w:t>DO OPIEKUNA PRAKTYK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73F" w:rsidRDefault="00DE373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ADRES E-MAIL: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DE373F" w:rsidRPr="00BE3E9F" w:rsidRDefault="00DE373F" w:rsidP="00DE373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NUMER TELEFONU: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LEFON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LEFON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5173F4" w:rsidRPr="00BE3E9F" w:rsidRDefault="005173F4">
      <w:pPr>
        <w:rPr>
          <w:rFonts w:ascii="Calibri" w:hAnsi="Calibri" w:cs="Calibri"/>
          <w:sz w:val="22"/>
          <w:szCs w:val="22"/>
        </w:rPr>
      </w:pPr>
    </w:p>
    <w:p w:rsidR="00A32D97" w:rsidRPr="00BE3E9F" w:rsidRDefault="00A32D97">
      <w:pPr>
        <w:rPr>
          <w:rFonts w:ascii="Calibri" w:hAnsi="Calibri" w:cs="Calibri"/>
          <w:sz w:val="22"/>
          <w:szCs w:val="22"/>
        </w:rPr>
      </w:pPr>
    </w:p>
    <w:p w:rsidR="00A32D97" w:rsidRPr="00BE3E9F" w:rsidRDefault="00A32D97">
      <w:pPr>
        <w:rPr>
          <w:rFonts w:ascii="Calibri" w:hAnsi="Calibri" w:cs="Calibri"/>
          <w:sz w:val="22"/>
          <w:szCs w:val="22"/>
        </w:rPr>
      </w:pPr>
      <w:r w:rsidRPr="00BE3E9F">
        <w:rPr>
          <w:rFonts w:ascii="Calibri" w:hAnsi="Calibri" w:cs="Calibri"/>
          <w:sz w:val="22"/>
          <w:szCs w:val="22"/>
        </w:rPr>
        <w:t>Oświadczam, że przez okres odbywania praktyki zachowam status studenta.*</w:t>
      </w:r>
    </w:p>
    <w:p w:rsidR="00A32D97" w:rsidRPr="00BE3E9F" w:rsidRDefault="00A32D97">
      <w:pPr>
        <w:rPr>
          <w:rFonts w:ascii="Calibri" w:hAnsi="Calibri" w:cs="Calibri"/>
          <w:sz w:val="22"/>
          <w:szCs w:val="22"/>
        </w:rPr>
      </w:pPr>
    </w:p>
    <w:p w:rsidR="005173F4" w:rsidRPr="00BE3E9F" w:rsidRDefault="005173F4">
      <w:pPr>
        <w:rPr>
          <w:rFonts w:ascii="Calibri" w:hAnsi="Calibri" w:cs="Calibri"/>
          <w:sz w:val="22"/>
          <w:szCs w:val="22"/>
        </w:rPr>
      </w:pPr>
    </w:p>
    <w:p w:rsidR="005173F4" w:rsidRPr="00BE3E9F" w:rsidRDefault="005173F4">
      <w:pPr>
        <w:rPr>
          <w:rFonts w:ascii="Calibri" w:hAnsi="Calibri" w:cs="Calibri"/>
          <w:sz w:val="22"/>
          <w:szCs w:val="22"/>
        </w:rPr>
      </w:pPr>
    </w:p>
    <w:p w:rsidR="005173F4" w:rsidRPr="00BE3E9F" w:rsidRDefault="005173F4">
      <w:pPr>
        <w:rPr>
          <w:rFonts w:ascii="Calibri" w:hAnsi="Calibri" w:cs="Calibri"/>
          <w:i/>
          <w:sz w:val="22"/>
          <w:szCs w:val="22"/>
        </w:rPr>
      </w:pPr>
    </w:p>
    <w:p w:rsidR="005173F4" w:rsidRPr="00BE3E9F" w:rsidRDefault="005173F4" w:rsidP="005173F4">
      <w:pPr>
        <w:rPr>
          <w:rFonts w:ascii="Calibri" w:hAnsi="Calibri" w:cs="Calibri"/>
          <w:i/>
          <w:sz w:val="22"/>
          <w:szCs w:val="22"/>
        </w:rPr>
      </w:pPr>
      <w:r w:rsidRPr="00BE3E9F">
        <w:rPr>
          <w:rFonts w:ascii="Calibri" w:hAnsi="Calibri" w:cs="Calibri"/>
          <w:i/>
          <w:sz w:val="22"/>
          <w:szCs w:val="22"/>
        </w:rPr>
        <w:t>……………………………</w:t>
      </w:r>
      <w:r w:rsidR="00DE373F">
        <w:rPr>
          <w:rFonts w:ascii="Calibri" w:hAnsi="Calibri" w:cs="Calibri"/>
          <w:i/>
          <w:sz w:val="22"/>
          <w:szCs w:val="22"/>
        </w:rPr>
        <w:t>…</w:t>
      </w:r>
      <w:r w:rsidRPr="00BE3E9F">
        <w:rPr>
          <w:rFonts w:ascii="Calibri" w:hAnsi="Calibri" w:cs="Calibri"/>
          <w:i/>
          <w:sz w:val="22"/>
          <w:szCs w:val="22"/>
        </w:rPr>
        <w:tab/>
      </w:r>
      <w:r w:rsidRPr="00BE3E9F">
        <w:rPr>
          <w:rFonts w:ascii="Calibri" w:hAnsi="Calibri" w:cs="Calibri"/>
          <w:i/>
          <w:sz w:val="22"/>
          <w:szCs w:val="22"/>
        </w:rPr>
        <w:tab/>
      </w:r>
      <w:r w:rsidRPr="00BE3E9F">
        <w:rPr>
          <w:rFonts w:ascii="Calibri" w:hAnsi="Calibri" w:cs="Calibri"/>
          <w:i/>
          <w:sz w:val="22"/>
          <w:szCs w:val="22"/>
        </w:rPr>
        <w:tab/>
      </w:r>
      <w:r w:rsidRPr="00BE3E9F">
        <w:rPr>
          <w:rFonts w:ascii="Calibri" w:hAnsi="Calibri" w:cs="Calibri"/>
          <w:i/>
          <w:sz w:val="22"/>
          <w:szCs w:val="22"/>
        </w:rPr>
        <w:tab/>
      </w:r>
      <w:r w:rsidR="008141C6" w:rsidRPr="00BE3E9F">
        <w:rPr>
          <w:rFonts w:ascii="Calibri" w:hAnsi="Calibri" w:cs="Calibri"/>
          <w:i/>
          <w:sz w:val="22"/>
          <w:szCs w:val="22"/>
        </w:rPr>
        <w:tab/>
      </w:r>
      <w:r w:rsidR="008141C6" w:rsidRPr="00BE3E9F">
        <w:rPr>
          <w:rFonts w:ascii="Calibri" w:hAnsi="Calibri" w:cs="Calibri"/>
          <w:i/>
          <w:sz w:val="22"/>
          <w:szCs w:val="22"/>
        </w:rPr>
        <w:tab/>
      </w:r>
      <w:r w:rsidR="008141C6" w:rsidRPr="00BE3E9F">
        <w:rPr>
          <w:rFonts w:ascii="Calibri" w:hAnsi="Calibri" w:cs="Calibri"/>
          <w:i/>
          <w:sz w:val="22"/>
          <w:szCs w:val="22"/>
        </w:rPr>
        <w:tab/>
      </w:r>
      <w:r w:rsidRPr="00BE3E9F">
        <w:rPr>
          <w:rFonts w:ascii="Calibri" w:hAnsi="Calibri" w:cs="Calibri"/>
          <w:i/>
          <w:sz w:val="22"/>
          <w:szCs w:val="22"/>
        </w:rPr>
        <w:t>………………………………………………………………..</w:t>
      </w:r>
    </w:p>
    <w:p w:rsidR="00A32D97" w:rsidRPr="00BE3E9F" w:rsidRDefault="00C730C8" w:rsidP="005173F4">
      <w:pPr>
        <w:ind w:firstLine="708"/>
        <w:rPr>
          <w:rFonts w:ascii="Calibri" w:hAnsi="Calibri" w:cs="Calibri"/>
          <w:sz w:val="22"/>
          <w:szCs w:val="22"/>
        </w:rPr>
      </w:pPr>
      <w:r w:rsidRPr="00BE3E9F">
        <w:rPr>
          <w:rFonts w:ascii="Calibri" w:hAnsi="Calibri" w:cs="Calibri"/>
          <w:sz w:val="22"/>
          <w:szCs w:val="22"/>
        </w:rPr>
        <w:t>DATA</w:t>
      </w:r>
      <w:r w:rsidR="00A32D97" w:rsidRPr="00BE3E9F">
        <w:rPr>
          <w:rFonts w:ascii="Calibri" w:hAnsi="Calibri" w:cs="Calibri"/>
          <w:sz w:val="22"/>
          <w:szCs w:val="22"/>
        </w:rPr>
        <w:tab/>
      </w:r>
      <w:r w:rsidR="00F57EE3" w:rsidRPr="00BE3E9F">
        <w:rPr>
          <w:rFonts w:ascii="Calibri" w:hAnsi="Calibri" w:cs="Calibri"/>
          <w:sz w:val="22"/>
          <w:szCs w:val="22"/>
        </w:rPr>
        <w:tab/>
      </w:r>
      <w:r w:rsidR="00F57EE3" w:rsidRPr="00BE3E9F">
        <w:rPr>
          <w:rFonts w:ascii="Calibri" w:hAnsi="Calibri" w:cs="Calibri"/>
          <w:sz w:val="22"/>
          <w:szCs w:val="22"/>
        </w:rPr>
        <w:tab/>
      </w:r>
      <w:r w:rsidR="00F57EE3" w:rsidRPr="00BE3E9F">
        <w:rPr>
          <w:rFonts w:ascii="Calibri" w:hAnsi="Calibri" w:cs="Calibri"/>
          <w:sz w:val="22"/>
          <w:szCs w:val="22"/>
        </w:rPr>
        <w:tab/>
      </w:r>
      <w:r w:rsidR="008141C6" w:rsidRPr="00BE3E9F">
        <w:rPr>
          <w:rFonts w:ascii="Calibri" w:hAnsi="Calibri" w:cs="Calibri"/>
          <w:sz w:val="22"/>
          <w:szCs w:val="22"/>
        </w:rPr>
        <w:tab/>
      </w:r>
      <w:r w:rsidR="008141C6" w:rsidRPr="00BE3E9F">
        <w:rPr>
          <w:rFonts w:ascii="Calibri" w:hAnsi="Calibri" w:cs="Calibri"/>
          <w:sz w:val="22"/>
          <w:szCs w:val="22"/>
        </w:rPr>
        <w:tab/>
      </w:r>
      <w:r w:rsidR="00F57EE3" w:rsidRPr="00BE3E9F">
        <w:rPr>
          <w:rFonts w:ascii="Calibri" w:hAnsi="Calibri" w:cs="Calibri"/>
          <w:sz w:val="22"/>
          <w:szCs w:val="22"/>
        </w:rPr>
        <w:tab/>
      </w:r>
      <w:r w:rsidR="005173F4" w:rsidRPr="00BE3E9F">
        <w:rPr>
          <w:rFonts w:ascii="Calibri" w:hAnsi="Calibri" w:cs="Calibri"/>
          <w:sz w:val="22"/>
          <w:szCs w:val="22"/>
        </w:rPr>
        <w:tab/>
      </w:r>
      <w:r w:rsidR="005173F4" w:rsidRPr="00BE3E9F">
        <w:rPr>
          <w:rFonts w:ascii="Calibri" w:hAnsi="Calibri" w:cs="Calibri"/>
          <w:sz w:val="22"/>
          <w:szCs w:val="22"/>
        </w:rPr>
        <w:tab/>
      </w:r>
      <w:r w:rsidRPr="00BE3E9F">
        <w:rPr>
          <w:rFonts w:ascii="Calibri" w:hAnsi="Calibri" w:cs="Calibri"/>
          <w:sz w:val="22"/>
          <w:szCs w:val="22"/>
        </w:rPr>
        <w:t>CZYTELNY PODPIS STUDENTA</w:t>
      </w:r>
    </w:p>
    <w:p w:rsidR="00C730C8" w:rsidRPr="00BE3E9F" w:rsidRDefault="00C730C8" w:rsidP="005173F4">
      <w:pPr>
        <w:ind w:firstLine="708"/>
        <w:rPr>
          <w:rFonts w:ascii="Calibri" w:hAnsi="Calibri" w:cs="Calibri"/>
          <w:sz w:val="22"/>
          <w:szCs w:val="22"/>
        </w:rPr>
      </w:pPr>
    </w:p>
    <w:p w:rsidR="00C730C8" w:rsidRPr="00BE3E9F" w:rsidRDefault="00C730C8" w:rsidP="005173F4">
      <w:pPr>
        <w:pBdr>
          <w:bottom w:val="single" w:sz="6" w:space="1" w:color="auto"/>
        </w:pBdr>
        <w:ind w:firstLine="708"/>
        <w:rPr>
          <w:rFonts w:ascii="Calibri" w:hAnsi="Calibri" w:cs="Calibri"/>
          <w:sz w:val="22"/>
          <w:szCs w:val="22"/>
        </w:rPr>
      </w:pPr>
    </w:p>
    <w:p w:rsidR="00D42B7C" w:rsidRPr="00BE3E9F" w:rsidRDefault="00D42B7C" w:rsidP="005173F4">
      <w:pPr>
        <w:pBdr>
          <w:bottom w:val="single" w:sz="6" w:space="1" w:color="auto"/>
        </w:pBdr>
        <w:ind w:firstLine="708"/>
        <w:rPr>
          <w:rFonts w:ascii="Calibri" w:hAnsi="Calibri" w:cs="Calibri"/>
          <w:sz w:val="22"/>
          <w:szCs w:val="22"/>
        </w:rPr>
      </w:pPr>
    </w:p>
    <w:p w:rsidR="00C730C8" w:rsidRPr="00C730C8" w:rsidRDefault="00C730C8" w:rsidP="00D42B7C">
      <w:pPr>
        <w:rPr>
          <w:rFonts w:ascii="Calibri" w:eastAsia="Symbol" w:hAnsi="Calibri" w:cs="Calibri"/>
          <w:b/>
          <w:sz w:val="22"/>
          <w:szCs w:val="22"/>
        </w:rPr>
      </w:pPr>
    </w:p>
    <w:p w:rsidR="00C730C8" w:rsidRPr="00C730C8" w:rsidRDefault="00C730C8" w:rsidP="00C730C8">
      <w:pPr>
        <w:jc w:val="center"/>
        <w:rPr>
          <w:rFonts w:ascii="Calibri" w:eastAsia="Symbol" w:hAnsi="Calibri" w:cs="Calibri"/>
          <w:b/>
          <w:sz w:val="22"/>
          <w:szCs w:val="22"/>
        </w:rPr>
      </w:pPr>
    </w:p>
    <w:p w:rsidR="00C730C8" w:rsidRDefault="00C730C8" w:rsidP="00C730C8">
      <w:pPr>
        <w:jc w:val="center"/>
        <w:rPr>
          <w:rFonts w:ascii="Calibri" w:eastAsia="Symbol" w:hAnsi="Calibri" w:cs="Calibri"/>
          <w:b/>
          <w:sz w:val="22"/>
          <w:szCs w:val="22"/>
        </w:rPr>
      </w:pPr>
      <w:r w:rsidRPr="00C730C8">
        <w:rPr>
          <w:rFonts w:ascii="Calibri" w:eastAsia="Symbol" w:hAnsi="Calibri" w:cs="Calibri"/>
          <w:b/>
          <w:sz w:val="22"/>
          <w:szCs w:val="22"/>
        </w:rPr>
        <w:t>RAMOWY PROGRAM PRAKTYKI</w:t>
      </w:r>
    </w:p>
    <w:p w:rsidR="00C730C8" w:rsidRDefault="00C730C8" w:rsidP="00C730C8">
      <w:pPr>
        <w:jc w:val="center"/>
        <w:rPr>
          <w:rFonts w:ascii="Calibri" w:eastAsia="Symbol" w:hAnsi="Calibri" w:cs="Calibri"/>
          <w:b/>
          <w:sz w:val="22"/>
          <w:szCs w:val="22"/>
        </w:rPr>
      </w:pPr>
    </w:p>
    <w:p w:rsidR="00C730C8" w:rsidRPr="00C730C8" w:rsidRDefault="00C730C8" w:rsidP="00C730C8">
      <w:pPr>
        <w:jc w:val="center"/>
        <w:rPr>
          <w:rFonts w:ascii="Calibri" w:eastAsia="Symbol" w:hAnsi="Calibri" w:cs="Calibri"/>
          <w:b/>
          <w:sz w:val="22"/>
          <w:szCs w:val="22"/>
        </w:rPr>
      </w:pPr>
    </w:p>
    <w:p w:rsidR="00C730C8" w:rsidRPr="00C730C8" w:rsidRDefault="00C730C8" w:rsidP="00C730C8">
      <w:pPr>
        <w:jc w:val="center"/>
        <w:rPr>
          <w:rFonts w:ascii="Calibri" w:hAnsi="Calibri" w:cs="Calibri"/>
          <w:sz w:val="22"/>
          <w:szCs w:val="22"/>
        </w:rPr>
      </w:pPr>
    </w:p>
    <w:p w:rsidR="00C730C8" w:rsidRPr="00C730C8" w:rsidRDefault="00C730C8" w:rsidP="00C730C8">
      <w:pPr>
        <w:rPr>
          <w:rFonts w:ascii="Calibri" w:eastAsia="Symbol" w:hAnsi="Calibri" w:cs="Calibri"/>
          <w:b/>
          <w:sz w:val="22"/>
          <w:szCs w:val="22"/>
        </w:rPr>
      </w:pPr>
    </w:p>
    <w:p w:rsidR="00C730C8" w:rsidRPr="00C730C8" w:rsidRDefault="00DE373F" w:rsidP="00C730C8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1" w:name="Tekst6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11"/>
      <w:r w:rsidR="00C730C8" w:rsidRPr="00C730C8">
        <w:rPr>
          <w:rFonts w:ascii="Calibri" w:hAnsi="Calibri" w:cs="Calibri"/>
          <w:sz w:val="22"/>
          <w:szCs w:val="22"/>
        </w:rPr>
        <w:br/>
      </w:r>
    </w:p>
    <w:p w:rsidR="00C730C8" w:rsidRPr="00C730C8" w:rsidRDefault="00DE373F" w:rsidP="00C730C8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r w:rsidR="00C730C8" w:rsidRPr="00C730C8">
        <w:rPr>
          <w:rFonts w:ascii="Calibri" w:hAnsi="Calibri" w:cs="Calibri"/>
          <w:sz w:val="22"/>
          <w:szCs w:val="22"/>
        </w:rPr>
        <w:br/>
      </w:r>
    </w:p>
    <w:p w:rsidR="00C730C8" w:rsidRPr="00C730C8" w:rsidRDefault="00DE373F" w:rsidP="00C730C8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r w:rsidR="00C730C8" w:rsidRPr="00C730C8">
        <w:rPr>
          <w:rFonts w:ascii="Calibri" w:hAnsi="Calibri" w:cs="Calibri"/>
          <w:sz w:val="22"/>
          <w:szCs w:val="22"/>
        </w:rPr>
        <w:br/>
      </w:r>
    </w:p>
    <w:p w:rsidR="00C730C8" w:rsidRPr="00DE373F" w:rsidRDefault="00DE373F" w:rsidP="00C730C8">
      <w:pPr>
        <w:numPr>
          <w:ilvl w:val="0"/>
          <w:numId w:val="4"/>
        </w:numPr>
        <w:jc w:val="both"/>
        <w:rPr>
          <w:rFonts w:ascii="Calibri" w:eastAsia="Symbol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DE373F" w:rsidRPr="00DE373F" w:rsidRDefault="00DE373F" w:rsidP="00DE373F">
      <w:pPr>
        <w:ind w:left="720"/>
        <w:jc w:val="both"/>
        <w:rPr>
          <w:rFonts w:ascii="Calibri" w:eastAsia="Symbol" w:hAnsi="Calibri" w:cs="Calibri"/>
          <w:sz w:val="22"/>
          <w:szCs w:val="22"/>
        </w:rPr>
      </w:pPr>
    </w:p>
    <w:p w:rsidR="00D42B7C" w:rsidRPr="00D42B7C" w:rsidRDefault="00DE373F" w:rsidP="00D42B7C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r w:rsidR="00D42B7C">
        <w:rPr>
          <w:rFonts w:ascii="Calibri" w:hAnsi="Calibri" w:cs="Calibri"/>
          <w:sz w:val="22"/>
          <w:szCs w:val="22"/>
        </w:rPr>
        <w:br/>
      </w:r>
    </w:p>
    <w:p w:rsidR="00C730C8" w:rsidRPr="00DE373F" w:rsidRDefault="00DE373F" w:rsidP="00C730C8">
      <w:pPr>
        <w:numPr>
          <w:ilvl w:val="0"/>
          <w:numId w:val="4"/>
        </w:numPr>
        <w:jc w:val="both"/>
        <w:rPr>
          <w:rFonts w:ascii="Calibri" w:eastAsia="Symbol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</w:p>
    <w:p w:rsidR="00C730C8" w:rsidRPr="00BE3E9F" w:rsidRDefault="00C730C8" w:rsidP="005173F4">
      <w:pPr>
        <w:ind w:firstLine="708"/>
        <w:rPr>
          <w:rFonts w:ascii="Calibri" w:hAnsi="Calibri" w:cs="Calibri"/>
          <w:sz w:val="22"/>
          <w:szCs w:val="22"/>
        </w:rPr>
      </w:pPr>
    </w:p>
    <w:p w:rsidR="00A32D97" w:rsidRPr="00BE3E9F" w:rsidRDefault="00550BFF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BE3E9F">
        <w:rPr>
          <w:rFonts w:ascii="Calibri" w:hAnsi="Calibri" w:cs="Calibri"/>
          <w:b/>
          <w:sz w:val="22"/>
          <w:szCs w:val="22"/>
        </w:rPr>
        <w:br w:type="page"/>
      </w:r>
    </w:p>
    <w:p w:rsidR="00A32D97" w:rsidRPr="00BE3E9F" w:rsidRDefault="00A32D97">
      <w:pPr>
        <w:jc w:val="center"/>
        <w:rPr>
          <w:rFonts w:ascii="Calibri" w:hAnsi="Calibri" w:cs="Calibri"/>
          <w:sz w:val="18"/>
          <w:szCs w:val="22"/>
        </w:rPr>
      </w:pPr>
      <w:r w:rsidRPr="00BE3E9F">
        <w:rPr>
          <w:rFonts w:ascii="Calibri" w:hAnsi="Calibri" w:cs="Calibri"/>
          <w:b/>
          <w:sz w:val="18"/>
          <w:szCs w:val="22"/>
        </w:rPr>
        <w:lastRenderedPageBreak/>
        <w:t>Obowiązek informacyjny na podstawie art. 13 RODO</w:t>
      </w:r>
      <w:r w:rsidRPr="00BE3E9F">
        <w:rPr>
          <w:rStyle w:val="Znakiprzypiswdolnych"/>
          <w:rFonts w:ascii="Calibri" w:eastAsia="Symbol" w:hAnsi="Calibri" w:cs="Calibri"/>
          <w:b/>
          <w:sz w:val="18"/>
          <w:szCs w:val="22"/>
        </w:rPr>
        <w:footnoteReference w:customMarkFollows="1" w:id="1"/>
        <w:t></w:t>
      </w:r>
      <w:r w:rsidRPr="00BE3E9F">
        <w:rPr>
          <w:rStyle w:val="Znakiprzypiswdolnych"/>
          <w:rFonts w:ascii="Calibri" w:eastAsia="Symbol" w:hAnsi="Calibri" w:cs="Calibri"/>
          <w:b/>
          <w:sz w:val="18"/>
          <w:szCs w:val="22"/>
        </w:rPr>
        <w:t></w:t>
      </w:r>
    </w:p>
    <w:p w:rsidR="00A32D97" w:rsidRPr="00BE3E9F" w:rsidRDefault="00A32D97">
      <w:pPr>
        <w:jc w:val="both"/>
        <w:rPr>
          <w:rFonts w:ascii="Calibri" w:eastAsia="Symbol" w:hAnsi="Calibri" w:cs="Calibri"/>
          <w:b/>
          <w:sz w:val="18"/>
          <w:szCs w:val="22"/>
        </w:rPr>
      </w:pPr>
    </w:p>
    <w:p w:rsidR="00A32D97" w:rsidRPr="00BE3E9F" w:rsidRDefault="00A32D97">
      <w:pPr>
        <w:jc w:val="both"/>
        <w:rPr>
          <w:rFonts w:ascii="Calibri" w:eastAsia="Symbol" w:hAnsi="Calibri" w:cs="Calibri"/>
          <w:b/>
          <w:sz w:val="18"/>
          <w:szCs w:val="22"/>
        </w:rPr>
      </w:pPr>
    </w:p>
    <w:p w:rsidR="00A32D97" w:rsidRPr="00BE3E9F" w:rsidRDefault="00A32D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sz w:val="18"/>
        </w:rPr>
      </w:pPr>
      <w:r w:rsidRPr="00BE3E9F">
        <w:rPr>
          <w:rFonts w:eastAsia="Symbol" w:cs="Calibri"/>
          <w:b/>
          <w:sz w:val="18"/>
        </w:rPr>
        <w:t>Administrator danych</w:t>
      </w:r>
    </w:p>
    <w:p w:rsidR="00A32D97" w:rsidRPr="00BE3E9F" w:rsidRDefault="00A32D97">
      <w:pPr>
        <w:rPr>
          <w:rFonts w:ascii="Calibri" w:hAnsi="Calibri" w:cs="Calibri"/>
          <w:sz w:val="18"/>
          <w:szCs w:val="22"/>
        </w:rPr>
      </w:pPr>
      <w:r w:rsidRPr="00BE3E9F">
        <w:rPr>
          <w:rFonts w:ascii="Calibri" w:eastAsia="Symbol" w:hAnsi="Calibri" w:cs="Calibri"/>
          <w:sz w:val="18"/>
          <w:szCs w:val="22"/>
        </w:rPr>
        <w:t xml:space="preserve">Administratorem czyli podmiotem decydującym, o tym jak będą wykorzystywane </w:t>
      </w:r>
      <w:r w:rsidR="004F318B" w:rsidRPr="00BE3E9F">
        <w:rPr>
          <w:rFonts w:ascii="Calibri" w:hAnsi="Calibri" w:cs="Calibri"/>
          <w:sz w:val="18"/>
          <w:szCs w:val="22"/>
        </w:rPr>
        <w:t>Pani/Pana</w:t>
      </w:r>
      <w:r w:rsidRPr="00BE3E9F">
        <w:rPr>
          <w:rFonts w:ascii="Calibri" w:eastAsia="Symbol" w:hAnsi="Calibri" w:cs="Calibri"/>
          <w:sz w:val="18"/>
          <w:szCs w:val="22"/>
        </w:rPr>
        <w:t xml:space="preserve"> dane osobowe jest Uniwersytet Warszawski reprezentowany przez Rektora z siedzibą przy ul. Krakowskie Przedmieście 26/28. </w:t>
      </w:r>
    </w:p>
    <w:p w:rsidR="00A32D97" w:rsidRPr="00BE3E9F" w:rsidRDefault="00A32D97">
      <w:pPr>
        <w:rPr>
          <w:rFonts w:ascii="Calibri" w:hAnsi="Calibri" w:cs="Calibri"/>
          <w:sz w:val="18"/>
          <w:szCs w:val="22"/>
        </w:rPr>
      </w:pPr>
      <w:r w:rsidRPr="00BE3E9F">
        <w:rPr>
          <w:rFonts w:ascii="Calibri" w:eastAsia="Symbol" w:hAnsi="Calibri" w:cs="Calibri"/>
          <w:sz w:val="18"/>
          <w:szCs w:val="22"/>
        </w:rPr>
        <w:t>Możesz się z nami skontaktować:</w:t>
      </w:r>
    </w:p>
    <w:p w:rsidR="00A32D97" w:rsidRPr="00BE3E9F" w:rsidRDefault="00A32D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18"/>
        </w:rPr>
      </w:pPr>
      <w:r w:rsidRPr="00BE3E9F">
        <w:rPr>
          <w:rFonts w:eastAsia="Symbol" w:cs="Calibri"/>
          <w:sz w:val="18"/>
        </w:rPr>
        <w:t>listownie: Uniwersytet Warszawski, Warszawa 00-927, ul. Krakowskie Przedmieście 26/28</w:t>
      </w:r>
    </w:p>
    <w:p w:rsidR="00A32D97" w:rsidRPr="00BE3E9F" w:rsidRDefault="00A32D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18"/>
        </w:rPr>
      </w:pPr>
      <w:r w:rsidRPr="00BE3E9F">
        <w:rPr>
          <w:rFonts w:eastAsia="Symbol" w:cs="Calibri"/>
          <w:sz w:val="18"/>
        </w:rPr>
        <w:t xml:space="preserve">telefonicznie: </w:t>
      </w:r>
      <w:r w:rsidRPr="00BE3E9F">
        <w:rPr>
          <w:rFonts w:eastAsia="Symbol" w:cs="Calibri"/>
          <w:bCs/>
          <w:sz w:val="18"/>
        </w:rPr>
        <w:t>22 55 20 763</w:t>
      </w:r>
    </w:p>
    <w:p w:rsidR="00A32D97" w:rsidRPr="00BE3E9F" w:rsidRDefault="00A32D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  <w:sz w:val="18"/>
        </w:rPr>
      </w:pPr>
      <w:r w:rsidRPr="00BE3E9F">
        <w:rPr>
          <w:rFonts w:eastAsia="Symbol" w:cs="Calibri"/>
          <w:sz w:val="18"/>
        </w:rPr>
        <w:t>mailowo: biurokarier@adm.uw.edu.pl</w:t>
      </w:r>
    </w:p>
    <w:p w:rsidR="00A32D97" w:rsidRPr="00BE3E9F" w:rsidRDefault="00A32D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sz w:val="18"/>
        </w:rPr>
      </w:pPr>
      <w:r w:rsidRPr="00BE3E9F">
        <w:rPr>
          <w:rFonts w:eastAsia="Symbol" w:cs="Calibri"/>
          <w:b/>
          <w:sz w:val="18"/>
        </w:rPr>
        <w:t>Inspektor Ochrony Danych</w:t>
      </w:r>
    </w:p>
    <w:p w:rsidR="00A32D97" w:rsidRPr="00BE3E9F" w:rsidRDefault="00A32D97">
      <w:pPr>
        <w:jc w:val="both"/>
        <w:rPr>
          <w:rFonts w:ascii="Calibri" w:hAnsi="Calibri" w:cs="Calibri"/>
          <w:sz w:val="18"/>
          <w:szCs w:val="22"/>
        </w:rPr>
      </w:pPr>
      <w:r w:rsidRPr="00BE3E9F">
        <w:rPr>
          <w:rFonts w:ascii="Calibri" w:eastAsia="Symbol" w:hAnsi="Calibri" w:cs="Calibri"/>
          <w:sz w:val="18"/>
          <w:szCs w:val="22"/>
        </w:rPr>
        <w:t>Rektor Uniwersytetu Warszawskiego wyznaczył Inspektora Ochrony Danych, z którym moż</w:t>
      </w:r>
      <w:r w:rsidR="004F318B" w:rsidRPr="00BE3E9F">
        <w:rPr>
          <w:rFonts w:ascii="Calibri" w:eastAsia="Symbol" w:hAnsi="Calibri" w:cs="Calibri"/>
          <w:sz w:val="18"/>
          <w:szCs w:val="22"/>
        </w:rPr>
        <w:t xml:space="preserve">e się </w:t>
      </w:r>
      <w:r w:rsidR="004F318B" w:rsidRPr="00BE3E9F">
        <w:rPr>
          <w:rFonts w:ascii="Calibri" w:hAnsi="Calibri" w:cs="Calibri"/>
          <w:sz w:val="18"/>
          <w:szCs w:val="22"/>
        </w:rPr>
        <w:t xml:space="preserve">Pani/Pana </w:t>
      </w:r>
      <w:r w:rsidRPr="00BE3E9F">
        <w:rPr>
          <w:rFonts w:ascii="Calibri" w:eastAsia="Symbol" w:hAnsi="Calibri" w:cs="Calibri"/>
          <w:sz w:val="18"/>
          <w:szCs w:val="22"/>
        </w:rPr>
        <w:t xml:space="preserve">kontaktować w sprawach dotyczących </w:t>
      </w:r>
      <w:r w:rsidR="004F318B" w:rsidRPr="00BE3E9F">
        <w:rPr>
          <w:rFonts w:ascii="Calibri" w:hAnsi="Calibri" w:cs="Calibri"/>
          <w:sz w:val="18"/>
          <w:szCs w:val="22"/>
        </w:rPr>
        <w:t>Pani/Pana</w:t>
      </w:r>
      <w:r w:rsidRPr="00BE3E9F">
        <w:rPr>
          <w:rFonts w:ascii="Calibri" w:eastAsia="Symbol" w:hAnsi="Calibri" w:cs="Calibri"/>
          <w:sz w:val="18"/>
          <w:szCs w:val="22"/>
        </w:rPr>
        <w:t xml:space="preserve"> danych osobowych. Z Inspektorem możesz się skontaktować wysyłając maila na adres: </w:t>
      </w:r>
      <w:hyperlink r:id="rId7" w:history="1">
        <w:r w:rsidRPr="00BE3E9F">
          <w:rPr>
            <w:rStyle w:val="Hipercze"/>
            <w:rFonts w:ascii="Calibri" w:eastAsia="Symbol" w:hAnsi="Calibri" w:cs="Calibri"/>
            <w:sz w:val="18"/>
            <w:szCs w:val="22"/>
          </w:rPr>
          <w:t>iod@adm.uw.edu.pl</w:t>
        </w:r>
      </w:hyperlink>
      <w:r w:rsidRPr="00BE3E9F">
        <w:rPr>
          <w:rFonts w:ascii="Calibri" w:eastAsia="Symbol" w:hAnsi="Calibri" w:cs="Calibri"/>
          <w:sz w:val="18"/>
          <w:szCs w:val="22"/>
        </w:rPr>
        <w:t xml:space="preserve"> </w:t>
      </w:r>
    </w:p>
    <w:p w:rsidR="00A32D97" w:rsidRPr="00BE3E9F" w:rsidRDefault="00A32D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sz w:val="18"/>
        </w:rPr>
      </w:pPr>
      <w:r w:rsidRPr="00BE3E9F">
        <w:rPr>
          <w:rFonts w:eastAsia="Symbol" w:cs="Calibri"/>
          <w:b/>
          <w:sz w:val="18"/>
        </w:rPr>
        <w:t xml:space="preserve">Cele przetwarzania i podstawa prawna przetwarzania </w:t>
      </w:r>
    </w:p>
    <w:p w:rsidR="00A32D97" w:rsidRPr="00BE3E9F" w:rsidRDefault="00A32D97" w:rsidP="00F361D3">
      <w:pPr>
        <w:jc w:val="both"/>
        <w:rPr>
          <w:rFonts w:ascii="Calibri" w:hAnsi="Calibri" w:cs="Calibri"/>
          <w:sz w:val="18"/>
          <w:szCs w:val="22"/>
        </w:rPr>
      </w:pPr>
      <w:r w:rsidRPr="00BE3E9F">
        <w:rPr>
          <w:rFonts w:ascii="Calibri" w:eastAsia="Symbol" w:hAnsi="Calibri" w:cs="Calibri"/>
          <w:sz w:val="18"/>
          <w:szCs w:val="22"/>
        </w:rPr>
        <w:t xml:space="preserve">Za </w:t>
      </w:r>
      <w:r w:rsidR="004F318B" w:rsidRPr="00BE3E9F">
        <w:rPr>
          <w:rFonts w:ascii="Calibri" w:hAnsi="Calibri" w:cs="Calibri"/>
          <w:sz w:val="18"/>
          <w:szCs w:val="22"/>
        </w:rPr>
        <w:t xml:space="preserve">Pani/Pana </w:t>
      </w:r>
      <w:r w:rsidRPr="00BE3E9F">
        <w:rPr>
          <w:rFonts w:ascii="Calibri" w:eastAsia="Symbol" w:hAnsi="Calibri" w:cs="Calibri"/>
          <w:sz w:val="18"/>
          <w:szCs w:val="22"/>
        </w:rPr>
        <w:t xml:space="preserve">zgodą (art. 6 ust. 1 lit. a RODO) przetwarzamy </w:t>
      </w:r>
      <w:r w:rsidR="004F318B" w:rsidRPr="00BE3E9F">
        <w:rPr>
          <w:rFonts w:ascii="Calibri" w:hAnsi="Calibri" w:cs="Calibri"/>
          <w:sz w:val="18"/>
          <w:szCs w:val="22"/>
        </w:rPr>
        <w:t>Pani/Pana</w:t>
      </w:r>
      <w:r w:rsidRPr="00BE3E9F">
        <w:rPr>
          <w:rFonts w:ascii="Calibri" w:eastAsia="Symbol" w:hAnsi="Calibri" w:cs="Calibri"/>
          <w:sz w:val="18"/>
          <w:szCs w:val="22"/>
        </w:rPr>
        <w:t xml:space="preserve"> dane osobowe w celu przygotowania </w:t>
      </w:r>
      <w:r w:rsidR="00F361D3" w:rsidRPr="00BE3E9F">
        <w:rPr>
          <w:rFonts w:ascii="Calibri" w:eastAsia="Symbol" w:hAnsi="Calibri" w:cs="Calibri"/>
          <w:sz w:val="18"/>
          <w:szCs w:val="22"/>
        </w:rPr>
        <w:t xml:space="preserve">skierowania lub </w:t>
      </w:r>
      <w:r w:rsidRPr="00BE3E9F">
        <w:rPr>
          <w:rFonts w:ascii="Calibri" w:eastAsia="Symbol" w:hAnsi="Calibri" w:cs="Calibri"/>
          <w:sz w:val="18"/>
          <w:szCs w:val="22"/>
        </w:rPr>
        <w:t>umowy na odbycie praktyki praktyk.</w:t>
      </w:r>
    </w:p>
    <w:p w:rsidR="00A32D97" w:rsidRPr="00BE3E9F" w:rsidRDefault="00A32D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sz w:val="18"/>
        </w:rPr>
      </w:pPr>
      <w:r w:rsidRPr="00BE3E9F">
        <w:rPr>
          <w:rFonts w:eastAsia="Symbol" w:cs="Calibri"/>
          <w:b/>
          <w:sz w:val="18"/>
        </w:rPr>
        <w:t xml:space="preserve">Okres przechowywania </w:t>
      </w:r>
      <w:r w:rsidR="004F318B" w:rsidRPr="00BE3E9F">
        <w:rPr>
          <w:rFonts w:cs="Calibri"/>
          <w:b/>
          <w:sz w:val="18"/>
        </w:rPr>
        <w:t>Pani/Pana</w:t>
      </w:r>
      <w:r w:rsidRPr="00BE3E9F">
        <w:rPr>
          <w:rFonts w:eastAsia="Symbol" w:cs="Calibri"/>
          <w:b/>
          <w:sz w:val="18"/>
        </w:rPr>
        <w:t xml:space="preserve"> danych osobowych</w:t>
      </w:r>
    </w:p>
    <w:p w:rsidR="00A32D97" w:rsidRPr="00BE3E9F" w:rsidRDefault="004F318B">
      <w:pPr>
        <w:jc w:val="both"/>
        <w:rPr>
          <w:rFonts w:ascii="Calibri" w:hAnsi="Calibri" w:cs="Calibri"/>
          <w:sz w:val="18"/>
          <w:szCs w:val="22"/>
        </w:rPr>
      </w:pPr>
      <w:r w:rsidRPr="00BE3E9F">
        <w:rPr>
          <w:rFonts w:ascii="Calibri" w:hAnsi="Calibri" w:cs="Calibri"/>
          <w:sz w:val="18"/>
          <w:szCs w:val="22"/>
        </w:rPr>
        <w:t>Pani/Pana</w:t>
      </w:r>
      <w:r w:rsidR="00A32D97" w:rsidRPr="00BE3E9F">
        <w:rPr>
          <w:rFonts w:ascii="Calibri" w:eastAsia="Symbol" w:hAnsi="Calibri" w:cs="Calibri"/>
          <w:sz w:val="18"/>
          <w:szCs w:val="22"/>
        </w:rPr>
        <w:t xml:space="preserve"> dane osobowe będą przechowywane przez czas trwania praktyki, a następnie przez okres wynikający z Zarządzenia nr 86 Rektora Uniwersytetu Warszawskiego z dnia 27 grudnia 2012 r. w sprawie ustalenia instrukcji kancelaryjnej, jednolitego rzeczowego wykazu akt oraz instrukcji w sprawie organizacji i zakresu działania archiwum Uniwersytetu Warszawskiego (Monitor UW z 2012 r. Nr 10B, poz. 349).</w:t>
      </w:r>
    </w:p>
    <w:p w:rsidR="00A32D97" w:rsidRPr="00BE3E9F" w:rsidRDefault="00A32D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sz w:val="18"/>
        </w:rPr>
      </w:pPr>
      <w:r w:rsidRPr="00BE3E9F">
        <w:rPr>
          <w:rFonts w:eastAsia="Symbol" w:cs="Calibri"/>
          <w:b/>
          <w:sz w:val="18"/>
        </w:rPr>
        <w:t xml:space="preserve">Odbiorcy </w:t>
      </w:r>
      <w:r w:rsidR="0047536C" w:rsidRPr="00BE3E9F">
        <w:rPr>
          <w:rFonts w:eastAsia="Symbol" w:cs="Calibri"/>
          <w:b/>
          <w:sz w:val="18"/>
        </w:rPr>
        <w:t>Pani/Pana</w:t>
      </w:r>
      <w:r w:rsidRPr="00BE3E9F">
        <w:rPr>
          <w:rFonts w:eastAsia="Symbol" w:cs="Calibri"/>
          <w:b/>
          <w:sz w:val="18"/>
        </w:rPr>
        <w:t xml:space="preserve"> danych</w:t>
      </w:r>
    </w:p>
    <w:p w:rsidR="00A32D97" w:rsidRPr="00BE3E9F" w:rsidRDefault="00A32D97">
      <w:pPr>
        <w:jc w:val="both"/>
        <w:rPr>
          <w:rFonts w:ascii="Calibri" w:hAnsi="Calibri" w:cs="Calibri"/>
          <w:sz w:val="18"/>
          <w:szCs w:val="22"/>
        </w:rPr>
      </w:pPr>
      <w:r w:rsidRPr="00BE3E9F">
        <w:rPr>
          <w:rFonts w:ascii="Calibri" w:eastAsia="Symbol" w:hAnsi="Calibri" w:cs="Calibri"/>
          <w:sz w:val="18"/>
          <w:szCs w:val="22"/>
        </w:rPr>
        <w:t>Odbiorcami</w:t>
      </w:r>
      <w:r w:rsidR="0047536C" w:rsidRPr="00BE3E9F">
        <w:rPr>
          <w:rFonts w:ascii="Calibri" w:eastAsia="Symbol" w:hAnsi="Calibri" w:cs="Calibri"/>
          <w:sz w:val="18"/>
          <w:szCs w:val="22"/>
        </w:rPr>
        <w:t xml:space="preserve"> </w:t>
      </w:r>
      <w:r w:rsidR="0047536C" w:rsidRPr="00BE3E9F">
        <w:rPr>
          <w:rFonts w:ascii="Calibri" w:hAnsi="Calibri" w:cs="Calibri"/>
          <w:sz w:val="18"/>
          <w:szCs w:val="22"/>
        </w:rPr>
        <w:t>Pani/Pana</w:t>
      </w:r>
      <w:r w:rsidRPr="00BE3E9F">
        <w:rPr>
          <w:rFonts w:ascii="Calibri" w:eastAsia="Symbol" w:hAnsi="Calibri" w:cs="Calibri"/>
          <w:sz w:val="18"/>
          <w:szCs w:val="22"/>
        </w:rPr>
        <w:t xml:space="preserve"> danych osobowych będą podmioty uprawnione na podstawie przepisów prawa oraz organizator praktyk. </w:t>
      </w:r>
    </w:p>
    <w:p w:rsidR="00A32D97" w:rsidRPr="00BE3E9F" w:rsidRDefault="004F318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sz w:val="18"/>
        </w:rPr>
      </w:pPr>
      <w:r w:rsidRPr="00BE3E9F">
        <w:rPr>
          <w:rFonts w:eastAsia="Symbol" w:cs="Calibri"/>
          <w:b/>
          <w:sz w:val="18"/>
        </w:rPr>
        <w:t>Pani/Pana</w:t>
      </w:r>
      <w:r w:rsidR="00A32D97" w:rsidRPr="00BE3E9F">
        <w:rPr>
          <w:rFonts w:eastAsia="Symbol" w:cs="Calibri"/>
          <w:b/>
          <w:sz w:val="18"/>
        </w:rPr>
        <w:t xml:space="preserve"> prawa związane z przetwarzaniem</w:t>
      </w:r>
    </w:p>
    <w:p w:rsidR="00A32D97" w:rsidRPr="00BE3E9F" w:rsidRDefault="00A32D97">
      <w:pPr>
        <w:jc w:val="both"/>
        <w:rPr>
          <w:rFonts w:ascii="Calibri" w:hAnsi="Calibri" w:cs="Calibri"/>
          <w:sz w:val="18"/>
          <w:szCs w:val="22"/>
        </w:rPr>
      </w:pPr>
      <w:r w:rsidRPr="00BE3E9F">
        <w:rPr>
          <w:rFonts w:ascii="Calibri" w:eastAsia="Symbol" w:hAnsi="Calibri" w:cs="Calibri"/>
          <w:sz w:val="18"/>
          <w:szCs w:val="22"/>
        </w:rPr>
        <w:t xml:space="preserve">Gwarantujemy spełnienie wszystkich </w:t>
      </w:r>
      <w:r w:rsidR="004F318B" w:rsidRPr="00BE3E9F">
        <w:rPr>
          <w:rFonts w:ascii="Calibri" w:hAnsi="Calibri" w:cs="Calibri"/>
          <w:sz w:val="18"/>
          <w:szCs w:val="22"/>
        </w:rPr>
        <w:t xml:space="preserve">Pani/Pana </w:t>
      </w:r>
      <w:r w:rsidRPr="00BE3E9F">
        <w:rPr>
          <w:rFonts w:ascii="Calibri" w:eastAsia="Symbol" w:hAnsi="Calibri" w:cs="Calibri"/>
          <w:sz w:val="18"/>
          <w:szCs w:val="22"/>
        </w:rPr>
        <w:t>praw na zasadach określonych przez RODO tj. prawo dostępu do danych i ich sprostowania, oraz prawo do ograniczenia przetwarzania i usunięcia, a także wycofania zgody w dowolnym momencie. Zgodę można wycofać wysyłając maila na adres: biurokarier@adm.uw.edu.pl.</w:t>
      </w:r>
    </w:p>
    <w:p w:rsidR="00A32D97" w:rsidRPr="00BE3E9F" w:rsidRDefault="00A32D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sz w:val="18"/>
        </w:rPr>
      </w:pPr>
      <w:r w:rsidRPr="00BE3E9F">
        <w:rPr>
          <w:rFonts w:eastAsia="Symbol" w:cs="Calibri"/>
          <w:b/>
          <w:sz w:val="18"/>
        </w:rPr>
        <w:t>Obowiązek podania danych i konsekwencje niepodania danych</w:t>
      </w:r>
    </w:p>
    <w:p w:rsidR="00A32D97" w:rsidRPr="00BE3E9F" w:rsidRDefault="00A32D97">
      <w:pPr>
        <w:jc w:val="both"/>
        <w:rPr>
          <w:rFonts w:ascii="Calibri" w:hAnsi="Calibri" w:cs="Calibri"/>
          <w:sz w:val="18"/>
          <w:szCs w:val="22"/>
        </w:rPr>
      </w:pPr>
      <w:r w:rsidRPr="00BE3E9F">
        <w:rPr>
          <w:rFonts w:ascii="Calibri" w:eastAsia="Symbol" w:hAnsi="Calibri" w:cs="Calibri"/>
          <w:sz w:val="18"/>
          <w:szCs w:val="22"/>
        </w:rPr>
        <w:t xml:space="preserve">Podanie danych w celu przygotowania </w:t>
      </w:r>
      <w:r w:rsidR="00F361D3" w:rsidRPr="00BE3E9F">
        <w:rPr>
          <w:rFonts w:ascii="Calibri" w:eastAsia="Symbol" w:hAnsi="Calibri" w:cs="Calibri"/>
          <w:sz w:val="18"/>
          <w:szCs w:val="22"/>
        </w:rPr>
        <w:t xml:space="preserve">skierowania lub </w:t>
      </w:r>
      <w:r w:rsidRPr="00BE3E9F">
        <w:rPr>
          <w:rFonts w:ascii="Calibri" w:eastAsia="Symbol" w:hAnsi="Calibri" w:cs="Calibri"/>
          <w:sz w:val="18"/>
          <w:szCs w:val="22"/>
        </w:rPr>
        <w:t>umowy na praktykę jest dobrowolne, w przyp</w:t>
      </w:r>
      <w:r w:rsidR="004F318B" w:rsidRPr="00BE3E9F">
        <w:rPr>
          <w:rFonts w:ascii="Calibri" w:eastAsia="Symbol" w:hAnsi="Calibri" w:cs="Calibri"/>
          <w:sz w:val="18"/>
          <w:szCs w:val="22"/>
        </w:rPr>
        <w:t xml:space="preserve">adku ich niepodania, nie będzie </w:t>
      </w:r>
      <w:r w:rsidR="004F318B" w:rsidRPr="00BE3E9F">
        <w:rPr>
          <w:rFonts w:ascii="Calibri" w:hAnsi="Calibri" w:cs="Calibri"/>
          <w:sz w:val="18"/>
          <w:szCs w:val="22"/>
        </w:rPr>
        <w:t>Pani/Pana</w:t>
      </w:r>
      <w:r w:rsidRPr="00BE3E9F">
        <w:rPr>
          <w:rFonts w:ascii="Calibri" w:eastAsia="Symbol" w:hAnsi="Calibri" w:cs="Calibri"/>
          <w:sz w:val="18"/>
          <w:szCs w:val="22"/>
        </w:rPr>
        <w:t xml:space="preserve"> </w:t>
      </w:r>
      <w:r w:rsidR="004F318B" w:rsidRPr="00BE3E9F">
        <w:rPr>
          <w:rFonts w:ascii="Calibri" w:eastAsia="Symbol" w:hAnsi="Calibri" w:cs="Calibri"/>
          <w:sz w:val="18"/>
          <w:szCs w:val="22"/>
        </w:rPr>
        <w:t xml:space="preserve">mogła/mógł </w:t>
      </w:r>
      <w:r w:rsidRPr="00BE3E9F">
        <w:rPr>
          <w:rFonts w:ascii="Calibri" w:eastAsia="Symbol" w:hAnsi="Calibri" w:cs="Calibri"/>
          <w:sz w:val="18"/>
          <w:szCs w:val="22"/>
        </w:rPr>
        <w:t xml:space="preserve">skorzystać z praktyki. </w:t>
      </w:r>
    </w:p>
    <w:p w:rsidR="00A32D97" w:rsidRPr="00BE3E9F" w:rsidRDefault="00A32D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Calibri"/>
          <w:sz w:val="18"/>
        </w:rPr>
      </w:pPr>
      <w:r w:rsidRPr="00BE3E9F">
        <w:rPr>
          <w:rFonts w:eastAsia="Symbol" w:cs="Calibri"/>
          <w:b/>
          <w:sz w:val="18"/>
        </w:rPr>
        <w:t>Prawo do wniesienia skargi do Prezesa Urzędu Ochrony Danych Osobowych</w:t>
      </w:r>
    </w:p>
    <w:p w:rsidR="00A32D97" w:rsidRDefault="00A32D97" w:rsidP="00C730C8">
      <w:pPr>
        <w:jc w:val="both"/>
        <w:rPr>
          <w:rFonts w:ascii="Calibri" w:eastAsia="Symbol" w:hAnsi="Calibri" w:cs="Calibri"/>
          <w:sz w:val="18"/>
          <w:szCs w:val="22"/>
        </w:rPr>
      </w:pPr>
      <w:r w:rsidRPr="00BE3E9F">
        <w:rPr>
          <w:rFonts w:ascii="Calibri" w:eastAsia="Symbol" w:hAnsi="Calibri" w:cs="Calibri"/>
          <w:sz w:val="18"/>
          <w:szCs w:val="22"/>
        </w:rPr>
        <w:t>Gdy uzna</w:t>
      </w:r>
      <w:r w:rsidR="004F318B" w:rsidRPr="00BE3E9F">
        <w:rPr>
          <w:rFonts w:ascii="Calibri" w:eastAsia="Symbol" w:hAnsi="Calibri" w:cs="Calibri"/>
          <w:sz w:val="18"/>
          <w:szCs w:val="22"/>
        </w:rPr>
        <w:t xml:space="preserve"> Pani/Pan</w:t>
      </w:r>
      <w:r w:rsidRPr="00BE3E9F">
        <w:rPr>
          <w:rFonts w:ascii="Calibri" w:eastAsia="Symbol" w:hAnsi="Calibri" w:cs="Calibri"/>
          <w:sz w:val="18"/>
          <w:szCs w:val="22"/>
        </w:rPr>
        <w:t xml:space="preserve">, iż przetwarzanie </w:t>
      </w:r>
      <w:r w:rsidR="004F318B" w:rsidRPr="00BE3E9F">
        <w:rPr>
          <w:rFonts w:ascii="Calibri" w:eastAsia="Symbol" w:hAnsi="Calibri" w:cs="Calibri"/>
          <w:sz w:val="18"/>
          <w:szCs w:val="22"/>
        </w:rPr>
        <w:t>Pani/Pana</w:t>
      </w:r>
      <w:r w:rsidRPr="00BE3E9F">
        <w:rPr>
          <w:rFonts w:ascii="Calibri" w:eastAsia="Symbol" w:hAnsi="Calibri" w:cs="Calibri"/>
          <w:sz w:val="18"/>
          <w:szCs w:val="22"/>
        </w:rPr>
        <w:t xml:space="preserve"> danych osobowych narusza przepisy RODO ma</w:t>
      </w:r>
      <w:r w:rsidR="004F318B" w:rsidRPr="00BE3E9F">
        <w:rPr>
          <w:rFonts w:ascii="Calibri" w:eastAsia="Symbol" w:hAnsi="Calibri" w:cs="Calibri"/>
          <w:sz w:val="18"/>
          <w:szCs w:val="22"/>
        </w:rPr>
        <w:t xml:space="preserve"> Pani/Pan </w:t>
      </w:r>
      <w:r w:rsidRPr="00BE3E9F">
        <w:rPr>
          <w:rFonts w:ascii="Calibri" w:eastAsia="Symbol" w:hAnsi="Calibri" w:cs="Calibri"/>
          <w:sz w:val="18"/>
          <w:szCs w:val="22"/>
        </w:rPr>
        <w:t>prawo wnieść skargę do Prezesa Urzędu Ochrony Danych Osobowych.</w:t>
      </w:r>
    </w:p>
    <w:p w:rsidR="00DE373F" w:rsidRDefault="00DE373F" w:rsidP="00C730C8">
      <w:pPr>
        <w:jc w:val="both"/>
        <w:rPr>
          <w:rFonts w:ascii="Calibri" w:eastAsia="Symbol" w:hAnsi="Calibri" w:cs="Calibri"/>
          <w:sz w:val="18"/>
          <w:szCs w:val="22"/>
        </w:rPr>
      </w:pPr>
    </w:p>
    <w:p w:rsidR="00DE373F" w:rsidRDefault="00DE373F" w:rsidP="00C730C8">
      <w:pPr>
        <w:jc w:val="both"/>
        <w:rPr>
          <w:rFonts w:ascii="Calibri" w:eastAsia="Symbol" w:hAnsi="Calibri" w:cs="Calibri"/>
          <w:sz w:val="18"/>
          <w:szCs w:val="22"/>
        </w:rPr>
      </w:pPr>
    </w:p>
    <w:p w:rsidR="00DE373F" w:rsidRPr="00BE3E9F" w:rsidRDefault="00DE373F" w:rsidP="00C730C8">
      <w:pPr>
        <w:jc w:val="both"/>
        <w:rPr>
          <w:rFonts w:ascii="Calibri" w:hAnsi="Calibri" w:cs="Calibri"/>
          <w:sz w:val="18"/>
          <w:szCs w:val="22"/>
        </w:rPr>
      </w:pPr>
      <w:r>
        <w:rPr>
          <w:rFonts w:ascii="Calibri" w:eastAsia="Symbol" w:hAnsi="Calibri" w:cs="Calibri"/>
          <w:sz w:val="18"/>
          <w:szCs w:val="22"/>
        </w:rPr>
        <w:t xml:space="preserve"> </w:t>
      </w:r>
    </w:p>
    <w:sectPr w:rsidR="00DE373F" w:rsidRPr="00BE3E9F">
      <w:footerReference w:type="default" r:id="rId8"/>
      <w:pgSz w:w="11906" w:h="16838"/>
      <w:pgMar w:top="510" w:right="851" w:bottom="765" w:left="85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849" w:rsidRDefault="002E3849">
      <w:r>
        <w:separator/>
      </w:r>
    </w:p>
  </w:endnote>
  <w:endnote w:type="continuationSeparator" w:id="0">
    <w:p w:rsidR="002E3849" w:rsidRDefault="002E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52E" w:rsidRDefault="00124F9D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3660" cy="172085"/>
              <wp:effectExtent l="0" t="635" r="3175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252E" w:rsidRDefault="0002252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34767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7pt;margin-top:.05pt;width:5.8pt;height:13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" stroked="f">
              <v:textbox inset="0,0,0,0">
                <w:txbxContent>
                  <w:p w:rsidR="0002252E" w:rsidRDefault="0002252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34767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849" w:rsidRDefault="002E3849">
      <w:r>
        <w:separator/>
      </w:r>
    </w:p>
  </w:footnote>
  <w:footnote w:type="continuationSeparator" w:id="0">
    <w:p w:rsidR="002E3849" w:rsidRDefault="002E3849">
      <w:r>
        <w:continuationSeparator/>
      </w:r>
    </w:p>
  </w:footnote>
  <w:footnote w:id="1">
    <w:p w:rsidR="0002252E" w:rsidRPr="00BE3E9F" w:rsidRDefault="0002252E" w:rsidP="00D84860">
      <w:pPr>
        <w:pStyle w:val="Tekstprzypisudolnego"/>
        <w:tabs>
          <w:tab w:val="left" w:pos="284"/>
        </w:tabs>
        <w:jc w:val="both"/>
        <w:rPr>
          <w:rFonts w:cs="Calibri"/>
          <w:sz w:val="18"/>
        </w:rPr>
      </w:pPr>
      <w:r w:rsidRPr="00BE3E9F">
        <w:rPr>
          <w:rFonts w:cs="Calibri"/>
          <w:sz w:val="18"/>
          <w:szCs w:val="19"/>
        </w:rPr>
        <w:t xml:space="preserve">*  Zgodnie z art. 109 ustawy o szkolnictwie wyższym i nauce, osoba która ukończyła studia pierwszego stopnia, zachowuje prawa studenta do dnia 31 października roku, w którym ukończyła te studia, z wyłączeniem prawa do świadczeń z art. 86 ust. 1 pkt. 1-4. </w:t>
      </w:r>
    </w:p>
    <w:p w:rsidR="0002252E" w:rsidRPr="00BE3E9F" w:rsidRDefault="0002252E" w:rsidP="00D84860">
      <w:pPr>
        <w:pStyle w:val="Tekstprzypisudolnego"/>
        <w:tabs>
          <w:tab w:val="left" w:pos="284"/>
        </w:tabs>
        <w:jc w:val="both"/>
        <w:rPr>
          <w:rFonts w:cs="Calibri"/>
          <w:sz w:val="18"/>
        </w:rPr>
      </w:pPr>
      <w:r w:rsidRPr="00BE3E9F">
        <w:rPr>
          <w:rFonts w:cs="Calibri"/>
          <w:sz w:val="18"/>
          <w:szCs w:val="19"/>
        </w:rPr>
        <w:tab/>
        <w:t>W pozostałych przypadkach, datą ukończenia studiów jest data złożenia egzaminu dyplomowego, zgodnie z art. 76 ust. 7 zd. 1 ustawy o szkolnictwie wyższym i nauce.</w:t>
      </w:r>
    </w:p>
    <w:p w:rsidR="0002252E" w:rsidRPr="00BE3E9F" w:rsidRDefault="0002252E" w:rsidP="00D84860">
      <w:pPr>
        <w:pStyle w:val="Tekstprzypisudolnego"/>
        <w:tabs>
          <w:tab w:val="left" w:pos="284"/>
        </w:tabs>
        <w:jc w:val="both"/>
        <w:rPr>
          <w:rFonts w:cs="Calibri"/>
        </w:rPr>
      </w:pPr>
      <w:r w:rsidRPr="00BE3E9F">
        <w:rPr>
          <w:rStyle w:val="Znakiprzypiswdolnych"/>
          <w:rFonts w:eastAsia="Symbol" w:cs="Calibri"/>
          <w:sz w:val="18"/>
          <w:szCs w:val="19"/>
        </w:rPr>
        <w:t></w:t>
      </w:r>
      <w:r w:rsidRPr="00BE3E9F">
        <w:rPr>
          <w:rStyle w:val="Znakiprzypiswdolnych"/>
          <w:rFonts w:eastAsia="Symbol" w:cs="Calibri"/>
          <w:sz w:val="18"/>
          <w:szCs w:val="19"/>
        </w:rPr>
        <w:t></w:t>
      </w:r>
      <w:r w:rsidRPr="00BE3E9F">
        <w:rPr>
          <w:rFonts w:eastAsia="Times New Roman" w:cs="Calibri"/>
          <w:sz w:val="18"/>
          <w:szCs w:val="19"/>
        </w:rPr>
        <w:t xml:space="preserve">  </w:t>
      </w:r>
      <w:r w:rsidRPr="00BE3E9F">
        <w:rPr>
          <w:rFonts w:eastAsia="Symbol" w:cs="Calibri"/>
          <w:sz w:val="18"/>
          <w:szCs w:val="19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19"/>
        <w:szCs w:val="19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8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60"/>
    <w:rsid w:val="00020FCE"/>
    <w:rsid w:val="0002252E"/>
    <w:rsid w:val="000C0C5D"/>
    <w:rsid w:val="00110647"/>
    <w:rsid w:val="00124F9D"/>
    <w:rsid w:val="0016531F"/>
    <w:rsid w:val="00185EBC"/>
    <w:rsid w:val="0024374C"/>
    <w:rsid w:val="002667CC"/>
    <w:rsid w:val="002A029A"/>
    <w:rsid w:val="002E136C"/>
    <w:rsid w:val="002E3849"/>
    <w:rsid w:val="002F1E8B"/>
    <w:rsid w:val="00395A8F"/>
    <w:rsid w:val="00397A93"/>
    <w:rsid w:val="003D3A2D"/>
    <w:rsid w:val="00417C63"/>
    <w:rsid w:val="0044381D"/>
    <w:rsid w:val="00451F1F"/>
    <w:rsid w:val="00461F6F"/>
    <w:rsid w:val="00467271"/>
    <w:rsid w:val="00474549"/>
    <w:rsid w:val="0047536C"/>
    <w:rsid w:val="004F318B"/>
    <w:rsid w:val="005173F4"/>
    <w:rsid w:val="00550BFF"/>
    <w:rsid w:val="005717FE"/>
    <w:rsid w:val="006551DF"/>
    <w:rsid w:val="00696820"/>
    <w:rsid w:val="007448DB"/>
    <w:rsid w:val="008141C6"/>
    <w:rsid w:val="00834767"/>
    <w:rsid w:val="008C2061"/>
    <w:rsid w:val="009C55BE"/>
    <w:rsid w:val="00A32D97"/>
    <w:rsid w:val="00A41754"/>
    <w:rsid w:val="00A67E2A"/>
    <w:rsid w:val="00AA37B0"/>
    <w:rsid w:val="00AF402D"/>
    <w:rsid w:val="00B646E2"/>
    <w:rsid w:val="00B6772D"/>
    <w:rsid w:val="00B718D8"/>
    <w:rsid w:val="00BE3E9F"/>
    <w:rsid w:val="00BF5E11"/>
    <w:rsid w:val="00C730C8"/>
    <w:rsid w:val="00CB2EA4"/>
    <w:rsid w:val="00CE57C7"/>
    <w:rsid w:val="00D15C8A"/>
    <w:rsid w:val="00D42B7C"/>
    <w:rsid w:val="00D502DB"/>
    <w:rsid w:val="00D84860"/>
    <w:rsid w:val="00DC7A0D"/>
    <w:rsid w:val="00DE373F"/>
    <w:rsid w:val="00F0426E"/>
    <w:rsid w:val="00F361D3"/>
    <w:rsid w:val="00F57EE3"/>
    <w:rsid w:val="00F866D4"/>
    <w:rsid w:val="00FD0DC2"/>
    <w:rsid w:val="00FD40AB"/>
    <w:rsid w:val="00FE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856C7FAF-60A0-4292-B5E2-65C86FCA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 w:hint="default"/>
      <w:sz w:val="20"/>
      <w:szCs w:val="20"/>
    </w:rPr>
  </w:style>
  <w:style w:type="character" w:customStyle="1" w:styleId="WW8Num3z0">
    <w:name w:val="WW8Num3z0"/>
    <w:rPr>
      <w:rFonts w:ascii="Times New Roman" w:hAnsi="Times New Roman" w:cs="Times New Roman" w:hint="default"/>
      <w:b/>
      <w:sz w:val="19"/>
      <w:szCs w:val="19"/>
    </w:rPr>
  </w:style>
  <w:style w:type="character" w:customStyle="1" w:styleId="WW8Num4z0">
    <w:name w:val="WW8Num4z0"/>
    <w:rPr>
      <w:rFonts w:hint="default"/>
      <w:sz w:val="18"/>
      <w:szCs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20"/>
      <w:szCs w:val="2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/>
      <w:sz w:val="19"/>
      <w:szCs w:val="19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sz w:val="18"/>
      <w:szCs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Calibri" w:hAnsi="Symbol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563C1"/>
      <w:u w:val="single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AutoHyphens w:val="0"/>
    </w:pPr>
    <w:rPr>
      <w:rFonts w:ascii="Calibri" w:eastAsia="Calibri" w:hAnsi="Calibri"/>
      <w:sz w:val="20"/>
      <w:szCs w:val="20"/>
    </w:rPr>
  </w:style>
  <w:style w:type="paragraph" w:styleId="Akapitzlist">
    <w:name w:val="List Paragraph"/>
    <w:basedOn w:val="Normalny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39"/>
    <w:rsid w:val="00CE5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adm.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PRAKTYKANTKA/ PRAKTYKANT</vt:lpstr>
    </vt:vector>
  </TitlesOfParts>
  <Company/>
  <LinksUpToDate>false</LinksUpToDate>
  <CharactersWithSpaces>4613</CharactersWithSpaces>
  <SharedDoc>false</SharedDoc>
  <HLinks>
    <vt:vector size="6" baseType="variant">
      <vt:variant>
        <vt:i4>1966136</vt:i4>
      </vt:variant>
      <vt:variant>
        <vt:i4>86</vt:i4>
      </vt:variant>
      <vt:variant>
        <vt:i4>0</vt:i4>
      </vt:variant>
      <vt:variant>
        <vt:i4>5</vt:i4>
      </vt:variant>
      <vt:variant>
        <vt:lpwstr>mailto:iod@adm.uw.edu.pl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PRAKTYKANTKA/ PRAKTYKANT</dc:title>
  <dc:subject/>
  <dc:creator>Kariery</dc:creator>
  <cp:keywords/>
  <cp:lastModifiedBy>Aleksandra Blak</cp:lastModifiedBy>
  <cp:revision>7</cp:revision>
  <cp:lastPrinted>2019-08-08T06:21:00Z</cp:lastPrinted>
  <dcterms:created xsi:type="dcterms:W3CDTF">2021-07-06T09:00:00Z</dcterms:created>
  <dcterms:modified xsi:type="dcterms:W3CDTF">2021-07-28T10:24:00Z</dcterms:modified>
</cp:coreProperties>
</file>